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oel="http://schemas.microsoft.com/office/2019/extlst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mc:Ignorable="w14 w15 w16se w16cid w16 w16cex w16sdtdh wp14">
  <w:body>
    <w:p w:rsidRPr="003060B1" w:rsidR="00095480" w:rsidP="002C1699" w:rsidRDefault="00095480" w14:paraId="414C125C" w14:textId="0A7557B9">
      <w:pPr>
        <w:autoSpaceDE w:val="0"/>
        <w:autoSpaceDN w:val="0"/>
        <w:adjustRightInd w:val="0"/>
        <w:rPr>
          <w:b/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FBD24E3" wp14:editId="730380E5">
            <wp:simplePos x="0" y="0"/>
            <wp:positionH relativeFrom="column">
              <wp:posOffset>-421640</wp:posOffset>
            </wp:positionH>
            <wp:positionV relativeFrom="page">
              <wp:posOffset>377825</wp:posOffset>
            </wp:positionV>
            <wp:extent cx="3214370" cy="1000760"/>
            <wp:effectExtent l="0" t="0" r="0" b="2540"/>
            <wp:wrapSquare wrapText="bothSides"/>
            <wp:docPr id="3" name="Picture 2" descr="faithinaction-logo20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ithinaction-logo2012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800" cy="10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3060B1" w:rsidR="00095480" w:rsidP="002C1699" w:rsidRDefault="00095480" w14:paraId="45ADB175" w14:textId="77777777">
      <w:pPr>
        <w:autoSpaceDE w:val="0"/>
        <w:autoSpaceDN w:val="0"/>
        <w:adjustRightInd w:val="0"/>
        <w:rPr>
          <w:b/>
          <w:rFonts w:ascii="Calibri" w:hAnsi="Calibri" w:cs="Calibri"/>
        </w:rPr>
      </w:pPr>
    </w:p>
    <w:p w:rsidRPr="003060B1" w:rsidR="00095480" w:rsidP="002C1699" w:rsidRDefault="00095480" w14:paraId="6457141E" w14:textId="77777777">
      <w:pPr>
        <w:autoSpaceDE w:val="0"/>
        <w:autoSpaceDN w:val="0"/>
        <w:adjustRightInd w:val="0"/>
        <w:rPr>
          <w:b/>
          <w:rFonts w:ascii="Calibri" w:hAnsi="Calibri" w:cs="Calibri"/>
        </w:rPr>
      </w:pPr>
    </w:p>
    <w:p w:rsidRPr="003060B1" w:rsidR="00095480" w:rsidP="4A8F8F51" w:rsidRDefault="00095480" w14:paraId="621C8BF8" w14:textId="56FB86F5" w14:noSpellErr="1">
      <w:pPr>
        <w:autoSpaceDE w:val="0"/>
        <w:autoSpaceDN w:val="0"/>
        <w:adjustRightInd w:val="0"/>
        <w:rPr>
          <w:b w:val="1"/>
          <w:rFonts w:ascii="Calibri" w:hAnsi="Calibri" w:cs="Calibri"/>
          <w:bCs w:val="1"/>
          <w:sz w:val="24"/>
          <w:szCs w:val="24"/>
        </w:rPr>
      </w:pPr>
      <w:r w:rsidRPr="4A8F8F51" w:rsidR="4A8F8F51">
        <w:rPr>
          <w:b w:val="1"/>
          <w:bCs w:val="1"/>
          <w:sz w:val="24"/>
          <w:szCs w:val="24"/>
        </w:rPr>
        <w:t xml:space="preserve">Faith in Action Merton Homelessness Project </w:t>
      </w:r>
    </w:p>
    <w:p w:rsidR="007C4EB5" w:rsidP="002C1699" w:rsidRDefault="007C4EB5" w14:paraId="02112028" w14:textId="77777777">
      <w:pPr>
        <w:autoSpaceDE w:val="0"/>
        <w:autoSpaceDN w:val="0"/>
        <w:adjustRightInd w:val="0"/>
        <w:rPr>
          <w:bCs/>
          <w:b/>
          <w:rFonts w:ascii="Calibri" w:hAnsi="Calibri" w:cs="Calibri"/>
          <w:sz w:val="23"/>
          <w:szCs w:val="23"/>
        </w:rPr>
      </w:pPr>
    </w:p>
    <w:p w:rsidRPr="003060B1" w:rsidR="002C1699" w:rsidP="002C1699" w:rsidRDefault="002C1699" w14:paraId="3731EECD" w14:textId="5A5DD527" w14:noSpellErr="1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  <w:bookmarkStart w:name="_Hlk115356771" w:id="0"/>
      <w:r w:rsidRPr="4A8F8F51" w:rsidR="4A8F8F51">
        <w:rPr>
          <w:sz w:val="23"/>
          <w:szCs w:val="23"/>
        </w:rPr>
        <w:t xml:space="preserve">Job Title: </w:t>
      </w:r>
      <w:r w:rsidRPr="4A8F8F51" w:rsidR="4A8F8F51">
        <w:rPr>
          <w:rFonts w:ascii="Calibri" w:hAnsi="Calibri" w:cs="Calibri"/>
          <w:b w:val="1"/>
          <w:bCs w:val="1"/>
          <w:sz w:val="23"/>
          <w:szCs w:val="23"/>
        </w:rPr>
        <w:t>Assistant</w:t>
      </w:r>
      <w:r w:rsidRPr="4A8F8F51" w:rsidR="4A8F8F51">
        <w:rPr>
          <w:rFonts w:ascii="Calibri" w:hAnsi="Calibri" w:cs="Calibri"/>
          <w:b w:val="1"/>
          <w:bCs w:val="1"/>
          <w:sz w:val="23"/>
          <w:szCs w:val="23"/>
        </w:rPr>
        <w:t xml:space="preserve"> Project </w:t>
      </w:r>
      <w:r w:rsidRPr="4A8F8F51" w:rsidR="4A8F8F51">
        <w:rPr>
          <w:rFonts w:ascii="Calibri" w:hAnsi="Calibri" w:cs="Calibri"/>
          <w:b w:val="1"/>
          <w:bCs w:val="1"/>
          <w:sz w:val="23"/>
          <w:szCs w:val="23"/>
        </w:rPr>
        <w:t>Manager</w:t>
      </w:r>
    </w:p>
    <w:bookmarkEnd w:id="0"/>
    <w:p w:rsidR="002C1699" w:rsidP="002C1699" w:rsidRDefault="002C1699" w14:paraId="11A30A90" w14:textId="58D1F47D">
      <w:pPr>
        <w:autoSpaceDE w:val="0"/>
        <w:autoSpaceDN w:val="0"/>
        <w:adjustRightInd w:val="0"/>
        <w:rPr>
          <w:bCs/>
          <w:b/>
          <w:rFonts w:ascii="Calibri" w:hAnsi="Calibri" w:cs="Calibri"/>
          <w:sz w:val="23"/>
          <w:szCs w:val="23"/>
        </w:rPr>
      </w:pPr>
      <w:r w:rsidRPr="003060B1">
        <w:rPr>
          <w:bCs/>
          <w:b/>
          <w:rFonts w:ascii="Calibri" w:hAnsi="Calibri" w:cs="Calibri"/>
          <w:sz w:val="23"/>
          <w:szCs w:val="23"/>
        </w:rPr>
        <w:t xml:space="preserve">Responsible to: </w:t>
      </w:r>
      <w:r w:rsidRPr="00656A3C">
        <w:rPr>
          <w:rFonts w:ascii="Calibri" w:hAnsi="Calibri" w:cs="Calibri"/>
          <w:sz w:val="23"/>
          <w:szCs w:val="23"/>
        </w:rPr>
        <w:t>Project Manager</w:t>
      </w:r>
      <w:r w:rsidRPr="003060B1">
        <w:rPr>
          <w:bCs/>
          <w:b/>
          <w:rFonts w:ascii="Calibri" w:hAnsi="Calibri" w:cs="Calibri"/>
          <w:sz w:val="23"/>
          <w:szCs w:val="23"/>
        </w:rPr>
        <w:t xml:space="preserve"> </w:t>
      </w:r>
    </w:p>
    <w:p w:rsidRPr="00656A3C" w:rsidR="00656A3C" w:rsidP="002C1699" w:rsidRDefault="00656A3C" w14:paraId="099D5128" w14:textId="5BABD800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  <w:r w:rsidRPr="00656A3C">
        <w:rPr>
          <w:bCs/>
          <w:b/>
          <w:rFonts w:ascii="Calibri" w:hAnsi="Calibri" w:cs="Calibri"/>
          <w:sz w:val="23"/>
          <w:szCs w:val="23"/>
        </w:rPr>
        <w:t xml:space="preserve">Hours: </w:t>
      </w:r>
      <w:r w:rsidRPr="00656A3C">
        <w:rPr>
          <w:rFonts w:ascii="Calibri" w:hAnsi="Calibri" w:cs="Calibri"/>
          <w:sz w:val="23"/>
          <w:szCs w:val="23"/>
        </w:rPr>
        <w:t>24.5 hrs (3.5 days per week), permanent contract</w:t>
      </w:r>
    </w:p>
    <w:p w:rsidRPr="003060B1" w:rsidR="00656A3C" w:rsidP="002C1699" w:rsidRDefault="00656A3C" w14:paraId="0AC268DD" w14:textId="1383A648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  <w:r w:rsidRPr="4A8F8F51" w:rsidR="4A8F8F51">
        <w:rPr>
          <w:sz w:val="23"/>
          <w:szCs w:val="23"/>
        </w:rPr>
        <w:t xml:space="preserve">Salary: </w:t>
      </w:r>
      <w:r w:rsidRPr="4A8F8F51" w:rsidR="4A8F8F51">
        <w:rPr>
          <w:rFonts w:ascii="Calibri" w:hAnsi="Calibri" w:cs="Calibri"/>
          <w:sz w:val="23"/>
          <w:szCs w:val="23"/>
        </w:rPr>
        <w:t>£27,041 per annum</w:t>
      </w:r>
    </w:p>
    <w:p w:rsidRPr="003060B1" w:rsidR="002C1699" w:rsidP="002333DC" w:rsidRDefault="00656A3C" w14:paraId="09BC4B40" w14:textId="5FEA9BF3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  <w:r w:rsidRPr="4A8F8F51" w:rsidR="4A8F8F51">
        <w:rPr>
          <w:sz w:val="23"/>
          <w:szCs w:val="23"/>
        </w:rPr>
        <w:t xml:space="preserve">Location: </w:t>
      </w:r>
      <w:r w:rsidRPr="4A8F8F51" w:rsidR="4A8F8F51">
        <w:rPr>
          <w:rFonts w:ascii="Calibri" w:hAnsi="Calibri" w:cs="Calibri"/>
          <w:sz w:val="23"/>
          <w:szCs w:val="23"/>
        </w:rPr>
        <w:t xml:space="preserve">2 days (Wednesdays and Fridays) at our homeless Drop-in, SW19; 1.5 days hybrid working </w:t>
      </w:r>
      <w:r w:rsidRPr="4A8F8F51" w:rsidR="4A8F8F51">
        <w:rPr>
          <w:rFonts w:ascii="Calibri" w:hAnsi="Calibri" w:cs="Calibri"/>
          <w:sz w:val="23"/>
          <w:szCs w:val="23"/>
        </w:rPr>
        <w:t>determined</w:t>
      </w:r>
      <w:r w:rsidRPr="4A8F8F51" w:rsidR="4A8F8F51">
        <w:rPr>
          <w:rFonts w:ascii="Calibri" w:hAnsi="Calibri" w:cs="Calibri"/>
          <w:sz w:val="23"/>
          <w:szCs w:val="23"/>
        </w:rPr>
        <w:t xml:space="preserve"> by Project Manager and needs of the charity.</w:t>
      </w:r>
    </w:p>
    <w:p w:rsidRPr="003060B1" w:rsidR="002C1699" w:rsidP="002C1699" w:rsidRDefault="002C1699" w14:paraId="179F8515" w14:textId="77777777">
      <w:pPr>
        <w:autoSpaceDE w:val="0"/>
        <w:autoSpaceDN w:val="0"/>
        <w:adjustRightInd w:val="0"/>
        <w:rPr>
          <w:bCs/>
          <w:b/>
          <w:rFonts w:ascii="Calibri" w:hAnsi="Calibri" w:cs="Calibri"/>
          <w:sz w:val="23"/>
          <w:szCs w:val="23"/>
        </w:rPr>
      </w:pPr>
    </w:p>
    <w:p w:rsidRPr="003060B1" w:rsidR="002C1699" w:rsidP="4A8F8F51" w:rsidRDefault="002C1699" w14:paraId="5FB6CFA9" w14:textId="77777777" w14:noSpellErr="1">
      <w:pPr>
        <w:autoSpaceDE w:val="0"/>
        <w:autoSpaceDN w:val="0"/>
        <w:adjustRightInd w:val="0"/>
        <w:rPr>
          <w:rFonts w:ascii="Calibri" w:hAnsi="Calibri" w:cs="Calibri"/>
          <w:b w:val="1"/>
          <w:bCs w:val="1"/>
          <w:sz w:val="23"/>
          <w:szCs w:val="23"/>
        </w:rPr>
      </w:pPr>
      <w:bookmarkStart w:name="_Hlk115356171" w:id="1"/>
      <w:r w:rsidRPr="4A8F8F51" w:rsidR="4A8F8F51">
        <w:rPr>
          <w:b w:val="1"/>
          <w:bCs w:val="1"/>
          <w:sz w:val="23"/>
          <w:szCs w:val="23"/>
        </w:rPr>
        <w:t xml:space="preserve">Purpose of Job: </w:t>
      </w:r>
    </w:p>
    <w:p w:rsidR="002C1699" w:rsidP="002C1699" w:rsidRDefault="002C1699" w14:paraId="03496CAD" w14:textId="350843FB">
      <w:pPr>
        <w:autoSpaceDE w:val="0"/>
        <w:autoSpaceDN w:val="0"/>
        <w:adjustRightInd w:val="0"/>
        <w:spacing w:after="34"/>
        <w:rPr>
          <w:rFonts w:ascii="Calibri" w:hAnsi="Calibri" w:cs="Calibri"/>
          <w:sz w:val="23"/>
          <w:szCs w:val="23"/>
        </w:rPr>
      </w:pPr>
      <w:r w:rsidRPr="003060B1">
        <w:rPr>
          <w:rFonts w:ascii="Calibri" w:hAnsi="Calibri" w:cs="Calibri"/>
          <w:sz w:val="23"/>
          <w:szCs w:val="23"/>
        </w:rPr>
        <w:t xml:space="preserve">• Supporting the Project Manager, and deputising where necessary, in managing and running </w:t>
      </w:r>
      <w:r w:rsidR="007C4EB5">
        <w:rPr>
          <w:rFonts w:ascii="Calibri" w:hAnsi="Calibri" w:cs="Calibri"/>
          <w:sz w:val="23"/>
          <w:szCs w:val="23"/>
        </w:rPr>
        <w:t>our</w:t>
      </w:r>
      <w:r w:rsidR="0048268E">
        <w:rPr>
          <w:rFonts w:ascii="Calibri" w:hAnsi="Calibri" w:cs="Calibri"/>
          <w:sz w:val="23"/>
          <w:szCs w:val="23"/>
        </w:rPr>
        <w:t xml:space="preserve"> </w:t>
      </w:r>
      <w:r w:rsidRPr="003060B1">
        <w:rPr>
          <w:rFonts w:ascii="Calibri" w:hAnsi="Calibri" w:cs="Calibri"/>
          <w:sz w:val="23"/>
          <w:szCs w:val="23"/>
        </w:rPr>
        <w:t>Drop-in</w:t>
      </w:r>
      <w:r w:rsidR="007C4EB5">
        <w:rPr>
          <w:rFonts w:ascii="Calibri" w:hAnsi="Calibri" w:cs="Calibri"/>
          <w:sz w:val="23"/>
          <w:szCs w:val="23"/>
        </w:rPr>
        <w:t xml:space="preserve"> </w:t>
      </w:r>
      <w:r w:rsidRPr="003060B1">
        <w:rPr>
          <w:rFonts w:ascii="Calibri" w:hAnsi="Calibri" w:cs="Calibri"/>
          <w:sz w:val="23"/>
          <w:szCs w:val="23"/>
        </w:rPr>
        <w:t>for adult individuals who are</w:t>
      </w:r>
      <w:r w:rsidR="001F43F5">
        <w:rPr>
          <w:rFonts w:ascii="Calibri" w:hAnsi="Calibri" w:cs="Calibri"/>
          <w:sz w:val="23"/>
          <w:szCs w:val="23"/>
        </w:rPr>
        <w:t xml:space="preserve"> experiencing</w:t>
      </w:r>
      <w:r w:rsidRPr="003060B1">
        <w:rPr>
          <w:rFonts w:ascii="Calibri" w:hAnsi="Calibri" w:cs="Calibri"/>
          <w:sz w:val="23"/>
          <w:szCs w:val="23"/>
        </w:rPr>
        <w:t xml:space="preserve"> homeless</w:t>
      </w:r>
      <w:r w:rsidR="001F43F5">
        <w:rPr>
          <w:rFonts w:ascii="Calibri" w:hAnsi="Calibri" w:cs="Calibri"/>
          <w:sz w:val="23"/>
          <w:szCs w:val="23"/>
        </w:rPr>
        <w:t>ness</w:t>
      </w:r>
      <w:r w:rsidRPr="003060B1">
        <w:rPr>
          <w:rFonts w:ascii="Calibri" w:hAnsi="Calibri" w:cs="Calibri"/>
          <w:sz w:val="23"/>
          <w:szCs w:val="23"/>
        </w:rPr>
        <w:t xml:space="preserve"> or </w:t>
      </w:r>
      <w:r w:rsidR="001F43F5">
        <w:rPr>
          <w:rFonts w:ascii="Calibri" w:hAnsi="Calibri" w:cs="Calibri"/>
          <w:sz w:val="23"/>
          <w:szCs w:val="23"/>
        </w:rPr>
        <w:t xml:space="preserve">are </w:t>
      </w:r>
      <w:r w:rsidRPr="003060B1">
        <w:rPr>
          <w:rFonts w:ascii="Calibri" w:hAnsi="Calibri" w:cs="Calibri"/>
          <w:sz w:val="23"/>
          <w:szCs w:val="23"/>
        </w:rPr>
        <w:t xml:space="preserve">vulnerably housed, suffering from adverse circumstances and in need of </w:t>
      </w:r>
      <w:r w:rsidR="001F43F5">
        <w:rPr>
          <w:rFonts w:ascii="Calibri" w:hAnsi="Calibri" w:cs="Calibri"/>
          <w:sz w:val="23"/>
          <w:szCs w:val="23"/>
        </w:rPr>
        <w:t>support</w:t>
      </w:r>
      <w:r w:rsidRPr="003060B1">
        <w:rPr>
          <w:rFonts w:ascii="Calibri" w:hAnsi="Calibri" w:cs="Calibri"/>
          <w:sz w:val="23"/>
          <w:szCs w:val="23"/>
        </w:rPr>
        <w:t xml:space="preserve"> in </w:t>
      </w:r>
      <w:r w:rsidRPr="001F43F5" w:rsidR="001F43F5">
        <w:rPr>
          <w:rFonts w:ascii="Calibri" w:hAnsi="Calibri" w:cs="Calibri"/>
          <w:sz w:val="23"/>
          <w:szCs w:val="23"/>
        </w:rPr>
        <w:t>creat</w:t>
      </w:r>
      <w:r w:rsidR="001F43F5">
        <w:rPr>
          <w:rFonts w:ascii="Calibri" w:hAnsi="Calibri" w:cs="Calibri"/>
          <w:sz w:val="23"/>
          <w:szCs w:val="23"/>
        </w:rPr>
        <w:t>ing</w:t>
      </w:r>
      <w:r w:rsidRPr="001F43F5" w:rsidR="001F43F5">
        <w:rPr>
          <w:rFonts w:ascii="Calibri" w:hAnsi="Calibri" w:cs="Calibri"/>
          <w:sz w:val="23"/>
          <w:szCs w:val="23"/>
        </w:rPr>
        <w:t xml:space="preserve"> a safe, </w:t>
      </w:r>
      <w:proofErr w:type="gramStart"/>
      <w:r w:rsidRPr="001F43F5" w:rsidR="001F43F5">
        <w:rPr>
          <w:rFonts w:ascii="Calibri" w:hAnsi="Calibri" w:cs="Calibri"/>
          <w:sz w:val="23"/>
          <w:szCs w:val="23"/>
        </w:rPr>
        <w:t>healthy</w:t>
      </w:r>
      <w:proofErr w:type="gramEnd"/>
      <w:r w:rsidRPr="001F43F5" w:rsidR="001F43F5">
        <w:rPr>
          <w:rFonts w:ascii="Calibri" w:hAnsi="Calibri" w:cs="Calibri"/>
          <w:sz w:val="23"/>
          <w:szCs w:val="23"/>
        </w:rPr>
        <w:t xml:space="preserve"> and sustainable life away from the streets</w:t>
      </w:r>
      <w:r w:rsidR="001F43F5">
        <w:rPr>
          <w:rFonts w:ascii="Calibri" w:hAnsi="Calibri" w:cs="Calibri"/>
          <w:sz w:val="23"/>
          <w:szCs w:val="23"/>
        </w:rPr>
        <w:t>.</w:t>
      </w:r>
    </w:p>
    <w:p w:rsidRPr="003060B1" w:rsidR="007C4EB5" w:rsidP="007C4EB5" w:rsidRDefault="007C4EB5" w14:paraId="6CEACA43" w14:textId="3CB4AAE6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  <w:r w:rsidRPr="003060B1">
        <w:rPr>
          <w:rFonts w:ascii="Calibri" w:hAnsi="Calibri" w:cs="Calibri"/>
          <w:sz w:val="23"/>
          <w:szCs w:val="23"/>
        </w:rPr>
        <w:t xml:space="preserve">• Co-ordinating the recruitment, </w:t>
      </w:r>
      <w:r>
        <w:rPr>
          <w:rFonts w:ascii="Calibri" w:hAnsi="Calibri" w:cs="Calibri"/>
          <w:sz w:val="23"/>
          <w:szCs w:val="23"/>
        </w:rPr>
        <w:t xml:space="preserve">and ongoing </w:t>
      </w:r>
      <w:r w:rsidRPr="003060B1">
        <w:rPr>
          <w:rFonts w:ascii="Calibri" w:hAnsi="Calibri" w:cs="Calibri"/>
          <w:sz w:val="23"/>
          <w:szCs w:val="23"/>
        </w:rPr>
        <w:t xml:space="preserve">support and training of volunteers. </w:t>
      </w:r>
    </w:p>
    <w:p w:rsidRPr="003060B1" w:rsidR="002C1699" w:rsidP="002C1699" w:rsidRDefault="002C1699" w14:paraId="32DADA00" w14:textId="3F9BBEBC">
      <w:pPr>
        <w:autoSpaceDE w:val="0"/>
        <w:autoSpaceDN w:val="0"/>
        <w:adjustRightInd w:val="0"/>
        <w:spacing w:after="34"/>
        <w:rPr>
          <w:rFonts w:ascii="Calibri" w:hAnsi="Calibri" w:cs="Calibri"/>
          <w:sz w:val="23"/>
          <w:szCs w:val="23"/>
        </w:rPr>
      </w:pPr>
      <w:r w:rsidRPr="003060B1">
        <w:rPr>
          <w:rFonts w:ascii="Calibri" w:hAnsi="Calibri" w:cs="Calibri"/>
          <w:sz w:val="23"/>
          <w:szCs w:val="23"/>
        </w:rPr>
        <w:t>• Liaising with voluntary and public sector agencies</w:t>
      </w:r>
      <w:r w:rsidR="007C4EB5">
        <w:rPr>
          <w:rFonts w:ascii="Calibri" w:hAnsi="Calibri" w:cs="Calibri"/>
          <w:sz w:val="23"/>
          <w:szCs w:val="23"/>
        </w:rPr>
        <w:t xml:space="preserve"> to develop our Drop-In service provision and deliver the best outcomes for our service user group.</w:t>
      </w:r>
    </w:p>
    <w:p w:rsidRPr="003060B1" w:rsidR="002C1699" w:rsidP="002C1699" w:rsidRDefault="002C1699" w14:paraId="10EA11D7" w14:textId="4828426A">
      <w:pPr>
        <w:autoSpaceDE w:val="0"/>
        <w:autoSpaceDN w:val="0"/>
        <w:adjustRightInd w:val="0"/>
        <w:spacing w:after="34"/>
        <w:rPr>
          <w:rFonts w:ascii="Calibri" w:hAnsi="Calibri" w:cs="Calibri"/>
          <w:sz w:val="23"/>
          <w:szCs w:val="23"/>
        </w:rPr>
      </w:pPr>
      <w:r w:rsidRPr="003060B1">
        <w:rPr>
          <w:rFonts w:ascii="Calibri" w:hAnsi="Calibri" w:cs="Calibri"/>
          <w:sz w:val="23"/>
          <w:szCs w:val="23"/>
        </w:rPr>
        <w:t xml:space="preserve">• Carrying out a range of administrative tasks associated with the </w:t>
      </w:r>
      <w:r w:rsidR="0048268E">
        <w:rPr>
          <w:rFonts w:ascii="Calibri" w:hAnsi="Calibri" w:cs="Calibri"/>
          <w:sz w:val="23"/>
          <w:szCs w:val="23"/>
        </w:rPr>
        <w:t>D</w:t>
      </w:r>
      <w:r w:rsidR="007C4EB5">
        <w:rPr>
          <w:rFonts w:ascii="Calibri" w:hAnsi="Calibri" w:cs="Calibri"/>
          <w:sz w:val="23"/>
          <w:szCs w:val="23"/>
        </w:rPr>
        <w:t>rop-</w:t>
      </w:r>
      <w:r w:rsidR="0048268E">
        <w:rPr>
          <w:rFonts w:ascii="Calibri" w:hAnsi="Calibri" w:cs="Calibri"/>
          <w:sz w:val="23"/>
          <w:szCs w:val="23"/>
        </w:rPr>
        <w:t>I</w:t>
      </w:r>
      <w:r w:rsidR="007C4EB5">
        <w:rPr>
          <w:rFonts w:ascii="Calibri" w:hAnsi="Calibri" w:cs="Calibri"/>
          <w:sz w:val="23"/>
          <w:szCs w:val="23"/>
        </w:rPr>
        <w:t xml:space="preserve">n and </w:t>
      </w:r>
      <w:r w:rsidR="00BA0C94">
        <w:rPr>
          <w:rFonts w:ascii="Calibri" w:hAnsi="Calibri" w:cs="Calibri"/>
          <w:sz w:val="23"/>
          <w:szCs w:val="23"/>
        </w:rPr>
        <w:t>its</w:t>
      </w:r>
      <w:r w:rsidR="007C4EB5">
        <w:rPr>
          <w:rFonts w:ascii="Calibri" w:hAnsi="Calibri" w:cs="Calibri"/>
          <w:sz w:val="23"/>
          <w:szCs w:val="23"/>
        </w:rPr>
        <w:t xml:space="preserve"> management</w:t>
      </w:r>
      <w:r w:rsidRPr="003060B1">
        <w:rPr>
          <w:rFonts w:ascii="Calibri" w:hAnsi="Calibri" w:cs="Calibri"/>
          <w:sz w:val="23"/>
          <w:szCs w:val="23"/>
        </w:rPr>
        <w:t xml:space="preserve">. </w:t>
      </w:r>
    </w:p>
    <w:bookmarkEnd w:id="1"/>
    <w:p w:rsidRPr="003060B1" w:rsidR="002C1699" w:rsidP="002C1699" w:rsidRDefault="002C1699" w14:paraId="6A32233B" w14:textId="77777777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</w:p>
    <w:p w:rsidRPr="003060B1" w:rsidR="002C1699" w:rsidP="4A8F8F51" w:rsidRDefault="002C1699" w14:paraId="207E7B75" w14:textId="77777777" w14:noSpellErr="1">
      <w:pPr>
        <w:autoSpaceDE w:val="0"/>
        <w:autoSpaceDN w:val="0"/>
        <w:adjustRightInd w:val="0"/>
        <w:rPr>
          <w:rFonts w:ascii="Calibri" w:hAnsi="Calibri" w:cs="Calibri"/>
          <w:b w:val="1"/>
          <w:bCs w:val="1"/>
          <w:sz w:val="23"/>
          <w:szCs w:val="23"/>
        </w:rPr>
      </w:pPr>
      <w:r w:rsidRPr="4A8F8F51" w:rsidR="4A8F8F51">
        <w:rPr>
          <w:b w:val="1"/>
          <w:bCs w:val="1"/>
          <w:sz w:val="23"/>
          <w:szCs w:val="23"/>
        </w:rPr>
        <w:t xml:space="preserve">Responsibilities: </w:t>
      </w:r>
    </w:p>
    <w:p w:rsidRPr="003060B1" w:rsidR="002C1699" w:rsidP="002C1699" w:rsidRDefault="002C1699" w14:paraId="2F52F5FF" w14:textId="77777777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  <w:r w:rsidRPr="003060B1">
        <w:rPr>
          <w:rFonts w:ascii="Calibri" w:hAnsi="Calibri" w:cs="Calibri"/>
          <w:sz w:val="23"/>
          <w:szCs w:val="23"/>
        </w:rPr>
        <w:t xml:space="preserve">In close consultation with the Project Manager to: </w:t>
      </w:r>
    </w:p>
    <w:p w:rsidRPr="00C746E2" w:rsidR="002C1699" w:rsidP="002C1699" w:rsidRDefault="002C1699" w14:paraId="1CB3FDD9" w14:textId="1E1A851E">
      <w:pPr>
        <w:autoSpaceDE w:val="0"/>
        <w:autoSpaceDN w:val="0"/>
        <w:adjustRightInd w:val="0"/>
        <w:spacing w:after="34"/>
        <w:rPr>
          <w:color w:val="000000"/>
          <w:rFonts w:ascii="Calibri" w:hAnsi="Calibri" w:cs="Calibri"/>
          <w:sz w:val="23"/>
          <w:szCs w:val="23"/>
        </w:rPr>
      </w:pPr>
      <w:r w:rsidRPr="003060B1">
        <w:rPr>
          <w:rFonts w:ascii="Calibri" w:hAnsi="Calibri" w:cs="Calibri"/>
          <w:sz w:val="23"/>
          <w:szCs w:val="23"/>
        </w:rPr>
        <w:t xml:space="preserve">• Assist in ensuring the continuing provision of </w:t>
      </w:r>
      <w:r w:rsidRPr="00C746E2">
        <w:rPr>
          <w:color w:val="000000"/>
          <w:rFonts w:ascii="Calibri" w:hAnsi="Calibri" w:cs="Calibri"/>
          <w:sz w:val="23"/>
          <w:szCs w:val="23"/>
        </w:rPr>
        <w:t xml:space="preserve">existing Drop-in Centre services to users including </w:t>
      </w:r>
      <w:r w:rsidRPr="00C746E2" w:rsidR="00C71EDE">
        <w:rPr>
          <w:color w:val="000000"/>
          <w:rFonts w:ascii="Calibri" w:hAnsi="Calibri" w:cs="Calibri"/>
          <w:sz w:val="23"/>
          <w:szCs w:val="23"/>
        </w:rPr>
        <w:t>case work</w:t>
      </w:r>
      <w:r w:rsidRPr="00C746E2" w:rsidR="003A4E0D">
        <w:rPr>
          <w:color w:val="000000"/>
          <w:rFonts w:ascii="Calibri" w:hAnsi="Calibri" w:cs="Calibri"/>
          <w:sz w:val="23"/>
          <w:szCs w:val="23"/>
        </w:rPr>
        <w:t xml:space="preserve"> support</w:t>
      </w:r>
      <w:r w:rsidRPr="00C746E2" w:rsidR="00C71EDE">
        <w:rPr>
          <w:color w:val="000000"/>
          <w:rFonts w:ascii="Calibri" w:hAnsi="Calibri" w:cs="Calibri"/>
          <w:sz w:val="23"/>
          <w:szCs w:val="23"/>
        </w:rPr>
        <w:t xml:space="preserve">, </w:t>
      </w:r>
      <w:r w:rsidRPr="00C746E2">
        <w:rPr>
          <w:color w:val="000000"/>
          <w:rFonts w:ascii="Calibri" w:hAnsi="Calibri" w:cs="Calibri"/>
          <w:sz w:val="23"/>
          <w:szCs w:val="23"/>
        </w:rPr>
        <w:t>provision of hot food, showers, laundry facilities, clothes bank</w:t>
      </w:r>
      <w:r w:rsidR="00C746E2">
        <w:rPr>
          <w:color w:val="000000"/>
          <w:rFonts w:ascii="Calibri" w:hAnsi="Calibri" w:cs="Calibri"/>
          <w:sz w:val="23"/>
          <w:szCs w:val="23"/>
        </w:rPr>
        <w:t>,</w:t>
      </w:r>
      <w:r w:rsidRPr="00C746E2">
        <w:rPr>
          <w:color w:val="000000"/>
          <w:rFonts w:ascii="Calibri" w:hAnsi="Calibri" w:cs="Calibri"/>
          <w:sz w:val="23"/>
          <w:szCs w:val="23"/>
        </w:rPr>
        <w:t xml:space="preserve"> and </w:t>
      </w:r>
      <w:r w:rsidRPr="00C746E2" w:rsidR="00C71EDE">
        <w:rPr>
          <w:color w:val="000000"/>
          <w:rFonts w:ascii="Calibri" w:hAnsi="Calibri" w:cs="Calibri"/>
          <w:sz w:val="23"/>
          <w:szCs w:val="23"/>
        </w:rPr>
        <w:t>wellbeing</w:t>
      </w:r>
      <w:r w:rsidRPr="00C746E2">
        <w:rPr>
          <w:color w:val="000000"/>
          <w:rFonts w:ascii="Calibri" w:hAnsi="Calibri" w:cs="Calibri"/>
          <w:sz w:val="23"/>
          <w:szCs w:val="23"/>
        </w:rPr>
        <w:t xml:space="preserve"> activities. </w:t>
      </w:r>
    </w:p>
    <w:p w:rsidR="002C1699" w:rsidP="002C1699" w:rsidRDefault="002C1699" w14:paraId="401E28E0" w14:textId="519B0574">
      <w:pPr>
        <w:autoSpaceDE w:val="0"/>
        <w:autoSpaceDN w:val="0"/>
        <w:adjustRightInd w:val="0"/>
        <w:spacing w:after="34"/>
        <w:rPr>
          <w:rFonts w:ascii="Calibri" w:hAnsi="Calibri" w:cs="Calibri"/>
          <w:sz w:val="23"/>
          <w:szCs w:val="23"/>
        </w:rPr>
      </w:pPr>
      <w:r w:rsidRPr="00C746E2">
        <w:rPr>
          <w:color w:val="000000"/>
          <w:rFonts w:ascii="Calibri" w:hAnsi="Calibri" w:cs="Calibri"/>
          <w:sz w:val="23"/>
          <w:szCs w:val="23"/>
        </w:rPr>
        <w:t xml:space="preserve">• Undertake assessments and offer information, </w:t>
      </w:r>
      <w:r w:rsidRPr="00C746E2" w:rsidR="003A4E0D">
        <w:rPr>
          <w:color w:val="000000"/>
          <w:rFonts w:ascii="Calibri" w:hAnsi="Calibri" w:cs="Calibri"/>
          <w:sz w:val="23"/>
          <w:szCs w:val="23"/>
        </w:rPr>
        <w:t>support,</w:t>
      </w:r>
      <w:r w:rsidRPr="00C746E2">
        <w:rPr>
          <w:color w:val="000000"/>
          <w:rFonts w:ascii="Calibri" w:hAnsi="Calibri" w:cs="Calibri"/>
          <w:sz w:val="23"/>
          <w:szCs w:val="23"/>
        </w:rPr>
        <w:t xml:space="preserve"> and advocacy to service users including assistance with paperwork, benefit claims, housing and </w:t>
      </w:r>
      <w:r w:rsidRPr="00C746E2" w:rsidR="003A4E0D">
        <w:rPr>
          <w:color w:val="000000"/>
          <w:rFonts w:ascii="Calibri" w:hAnsi="Calibri" w:cs="Calibri"/>
          <w:sz w:val="23"/>
          <w:szCs w:val="23"/>
        </w:rPr>
        <w:t>drug and alcohol support</w:t>
      </w:r>
      <w:r w:rsidRPr="00C746E2">
        <w:rPr>
          <w:color w:val="000000"/>
          <w:rFonts w:ascii="Calibri" w:hAnsi="Calibri" w:cs="Calibri"/>
          <w:sz w:val="23"/>
          <w:szCs w:val="23"/>
        </w:rPr>
        <w:t xml:space="preserve"> applications</w:t>
      </w:r>
      <w:r w:rsidRPr="00C746E2" w:rsidR="003A4E0D">
        <w:rPr>
          <w:color w:val="000000"/>
          <w:rFonts w:ascii="Calibri" w:hAnsi="Calibri" w:cs="Calibri"/>
          <w:sz w:val="23"/>
          <w:szCs w:val="23"/>
        </w:rPr>
        <w:t>,</w:t>
      </w:r>
      <w:r w:rsidRPr="00C746E2">
        <w:rPr>
          <w:color w:val="000000"/>
          <w:rFonts w:ascii="Calibri" w:hAnsi="Calibri" w:cs="Calibri"/>
          <w:sz w:val="23"/>
          <w:szCs w:val="23"/>
        </w:rPr>
        <w:t xml:space="preserve"> and </w:t>
      </w:r>
      <w:r w:rsidRPr="003060B1">
        <w:rPr>
          <w:rFonts w:ascii="Calibri" w:hAnsi="Calibri" w:cs="Calibri"/>
          <w:sz w:val="23"/>
          <w:szCs w:val="23"/>
        </w:rPr>
        <w:t xml:space="preserve">where appropriate accompanying service users to appointments with external agencies. </w:t>
      </w:r>
    </w:p>
    <w:p w:rsidRPr="003060B1" w:rsidR="009C2FBC" w:rsidP="002C1699" w:rsidRDefault="009C2FBC" w14:paraId="432D1034" w14:textId="72E1D63E">
      <w:pPr>
        <w:autoSpaceDE w:val="0"/>
        <w:autoSpaceDN w:val="0"/>
        <w:adjustRightInd w:val="0"/>
        <w:spacing w:after="34"/>
        <w:rPr>
          <w:rFonts w:ascii="Calibri" w:hAnsi="Calibri" w:cs="Calibri"/>
          <w:sz w:val="23"/>
          <w:szCs w:val="23"/>
        </w:rPr>
      </w:pPr>
      <w:r w:rsidRPr="003060B1">
        <w:rPr>
          <w:rFonts w:ascii="Calibri" w:hAnsi="Calibri" w:cs="Calibri"/>
          <w:sz w:val="23"/>
          <w:szCs w:val="23"/>
        </w:rPr>
        <w:t xml:space="preserve">• Co-ordinate the recruitment and management of volunteers, including induction, regular support groups and training. </w:t>
      </w:r>
    </w:p>
    <w:p w:rsidRPr="003060B1" w:rsidR="002C1699" w:rsidP="002C1699" w:rsidRDefault="002C1699" w14:paraId="6012F84F" w14:textId="77777777">
      <w:pPr>
        <w:autoSpaceDE w:val="0"/>
        <w:autoSpaceDN w:val="0"/>
        <w:adjustRightInd w:val="0"/>
        <w:spacing w:after="34"/>
        <w:rPr>
          <w:rFonts w:ascii="Calibri" w:hAnsi="Calibri" w:cs="Calibri"/>
          <w:sz w:val="23"/>
          <w:szCs w:val="23"/>
        </w:rPr>
      </w:pPr>
      <w:r w:rsidRPr="003060B1">
        <w:rPr>
          <w:rFonts w:ascii="Calibri" w:hAnsi="Calibri" w:cs="Calibri"/>
          <w:sz w:val="23"/>
          <w:szCs w:val="23"/>
        </w:rPr>
        <w:t xml:space="preserve">• Create a Drop-in Centre environment which motivates and guides service users through the process of inclusion back into mainstream society. </w:t>
      </w:r>
    </w:p>
    <w:p w:rsidR="002C1699" w:rsidP="002C1699" w:rsidRDefault="002C1699" w14:paraId="52CCCDDB" w14:textId="5CC71541">
      <w:pPr>
        <w:autoSpaceDE w:val="0"/>
        <w:autoSpaceDN w:val="0"/>
        <w:adjustRightInd w:val="0"/>
        <w:spacing w:after="34"/>
        <w:rPr>
          <w:rFonts w:ascii="Calibri" w:hAnsi="Calibri" w:cs="Calibri"/>
          <w:sz w:val="23"/>
          <w:szCs w:val="23"/>
        </w:rPr>
      </w:pPr>
      <w:r w:rsidRPr="003060B1">
        <w:rPr>
          <w:rFonts w:ascii="Calibri" w:hAnsi="Calibri" w:cs="Calibri"/>
          <w:sz w:val="23"/>
          <w:szCs w:val="23"/>
        </w:rPr>
        <w:t xml:space="preserve">• </w:t>
      </w:r>
      <w:r w:rsidR="00C746E2">
        <w:rPr>
          <w:rFonts w:ascii="Calibri" w:hAnsi="Calibri" w:cs="Calibri"/>
          <w:sz w:val="23"/>
          <w:szCs w:val="23"/>
        </w:rPr>
        <w:t>Support the Project Manager to d</w:t>
      </w:r>
      <w:r w:rsidRPr="003060B1">
        <w:rPr>
          <w:rFonts w:ascii="Calibri" w:hAnsi="Calibri" w:cs="Calibri"/>
          <w:sz w:val="23"/>
          <w:szCs w:val="23"/>
        </w:rPr>
        <w:t>evelop further services to service users as appropriate</w:t>
      </w:r>
      <w:r w:rsidR="00C746E2">
        <w:rPr>
          <w:rFonts w:ascii="Calibri" w:hAnsi="Calibri" w:cs="Calibri"/>
          <w:sz w:val="23"/>
          <w:szCs w:val="23"/>
        </w:rPr>
        <w:t>,</w:t>
      </w:r>
      <w:r w:rsidRPr="003060B1">
        <w:rPr>
          <w:rFonts w:ascii="Calibri" w:hAnsi="Calibri" w:cs="Calibri"/>
          <w:sz w:val="23"/>
          <w:szCs w:val="23"/>
        </w:rPr>
        <w:t xml:space="preserve"> in consultation with the Management Committee. </w:t>
      </w:r>
    </w:p>
    <w:p w:rsidRPr="003060B1" w:rsidR="00656A3C" w:rsidP="002C1699" w:rsidRDefault="00656A3C" w14:paraId="5C874184" w14:textId="12BDA406">
      <w:pPr>
        <w:autoSpaceDE w:val="0"/>
        <w:autoSpaceDN w:val="0"/>
        <w:adjustRightInd w:val="0"/>
        <w:spacing w:after="34"/>
        <w:rPr>
          <w:rFonts w:ascii="Calibri" w:hAnsi="Calibri" w:cs="Calibri"/>
          <w:sz w:val="23"/>
          <w:szCs w:val="23"/>
        </w:rPr>
      </w:pPr>
      <w:r w:rsidRPr="003060B1">
        <w:rPr>
          <w:rFonts w:ascii="Calibri" w:hAnsi="Calibri" w:cs="Calibri"/>
          <w:sz w:val="23"/>
          <w:szCs w:val="23"/>
        </w:rPr>
        <w:t>•</w:t>
      </w:r>
      <w:r>
        <w:rPr>
          <w:rFonts w:ascii="Calibri" w:hAnsi="Calibri" w:cs="Calibri"/>
          <w:sz w:val="23"/>
          <w:szCs w:val="23"/>
        </w:rPr>
        <w:t xml:space="preserve"> Assist the Project Manager and Management Committee in the regular review of existing FIAMPH policies and adjusting them where necessary. </w:t>
      </w:r>
    </w:p>
    <w:p w:rsidRPr="003060B1" w:rsidR="002C1699" w:rsidP="002C1699" w:rsidRDefault="002C1699" w14:paraId="6F294176" w14:textId="3732BD75">
      <w:pPr>
        <w:autoSpaceDE w:val="0"/>
        <w:autoSpaceDN w:val="0"/>
        <w:adjustRightInd w:val="0"/>
        <w:spacing w:after="34"/>
        <w:rPr>
          <w:rFonts w:ascii="Calibri" w:hAnsi="Calibri" w:cs="Calibri"/>
          <w:sz w:val="23"/>
          <w:szCs w:val="23"/>
        </w:rPr>
      </w:pPr>
      <w:r w:rsidRPr="003060B1">
        <w:rPr>
          <w:rFonts w:ascii="Calibri" w:hAnsi="Calibri" w:cs="Calibri"/>
          <w:sz w:val="23"/>
          <w:szCs w:val="23"/>
        </w:rPr>
        <w:t xml:space="preserve">• Develop links with other relevant existing services </w:t>
      </w:r>
      <w:r w:rsidRPr="003060B1" w:rsidR="003A4E0D">
        <w:rPr>
          <w:rFonts w:ascii="Calibri" w:hAnsi="Calibri" w:cs="Calibri"/>
          <w:sz w:val="23"/>
          <w:szCs w:val="23"/>
        </w:rPr>
        <w:t>to</w:t>
      </w:r>
      <w:r w:rsidRPr="003060B1">
        <w:rPr>
          <w:rFonts w:ascii="Calibri" w:hAnsi="Calibri" w:cs="Calibri"/>
          <w:sz w:val="23"/>
          <w:szCs w:val="23"/>
        </w:rPr>
        <w:t xml:space="preserve"> ensure that the differing needs of individual service users are addressed and </w:t>
      </w:r>
      <w:r w:rsidR="003A4E0D">
        <w:rPr>
          <w:rFonts w:ascii="Calibri" w:hAnsi="Calibri" w:cs="Calibri"/>
          <w:sz w:val="23"/>
          <w:szCs w:val="23"/>
        </w:rPr>
        <w:t xml:space="preserve">to </w:t>
      </w:r>
      <w:r w:rsidRPr="003060B1">
        <w:rPr>
          <w:rFonts w:ascii="Calibri" w:hAnsi="Calibri" w:cs="Calibri"/>
          <w:sz w:val="23"/>
          <w:szCs w:val="23"/>
        </w:rPr>
        <w:t xml:space="preserve">raise awareness locally of the FIAMHP purpose and services. </w:t>
      </w:r>
    </w:p>
    <w:p w:rsidRPr="003060B1" w:rsidR="002C1699" w:rsidP="002C1699" w:rsidRDefault="002C1699" w14:paraId="1CC134B2" w14:textId="2F4B3519">
      <w:pPr>
        <w:autoSpaceDE w:val="0"/>
        <w:autoSpaceDN w:val="0"/>
        <w:adjustRightInd w:val="0"/>
        <w:spacing w:after="34"/>
        <w:rPr>
          <w:rFonts w:ascii="Calibri" w:hAnsi="Calibri" w:cs="Calibri"/>
          <w:sz w:val="23"/>
          <w:szCs w:val="23"/>
        </w:rPr>
      </w:pPr>
      <w:r w:rsidRPr="003060B1">
        <w:rPr>
          <w:rFonts w:ascii="Calibri" w:hAnsi="Calibri" w:cs="Calibri"/>
          <w:sz w:val="23"/>
          <w:szCs w:val="23"/>
        </w:rPr>
        <w:t xml:space="preserve">• Assist in producing newsletters, </w:t>
      </w:r>
      <w:r w:rsidRPr="003060B1" w:rsidR="003A4E0D">
        <w:rPr>
          <w:rFonts w:ascii="Calibri" w:hAnsi="Calibri" w:cs="Calibri"/>
          <w:sz w:val="23"/>
          <w:szCs w:val="23"/>
        </w:rPr>
        <w:t>publicity,</w:t>
      </w:r>
      <w:r w:rsidRPr="003060B1">
        <w:rPr>
          <w:rFonts w:ascii="Calibri" w:hAnsi="Calibri" w:cs="Calibri"/>
          <w:sz w:val="23"/>
          <w:szCs w:val="23"/>
        </w:rPr>
        <w:t xml:space="preserve"> and other relevant promotional material. </w:t>
      </w:r>
    </w:p>
    <w:p w:rsidRPr="003060B1" w:rsidR="002C1699" w:rsidP="002C1699" w:rsidRDefault="002C1699" w14:paraId="3B0F48A3" w14:textId="7C83EEB0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  <w:r w:rsidRPr="003060B1">
        <w:rPr>
          <w:rFonts w:ascii="Calibri" w:hAnsi="Calibri" w:cs="Calibri"/>
          <w:sz w:val="23"/>
          <w:szCs w:val="23"/>
        </w:rPr>
        <w:t xml:space="preserve">• </w:t>
      </w:r>
      <w:r w:rsidR="00656A3C">
        <w:rPr>
          <w:rFonts w:ascii="Calibri" w:hAnsi="Calibri" w:cs="Calibri"/>
          <w:sz w:val="23"/>
          <w:szCs w:val="23"/>
        </w:rPr>
        <w:t>Attending</w:t>
      </w:r>
      <w:r w:rsidRPr="003060B1">
        <w:rPr>
          <w:rFonts w:ascii="Calibri" w:hAnsi="Calibri" w:cs="Calibri"/>
          <w:sz w:val="23"/>
          <w:szCs w:val="23"/>
        </w:rPr>
        <w:t xml:space="preserve"> local </w:t>
      </w:r>
      <w:r w:rsidR="00656A3C">
        <w:rPr>
          <w:rFonts w:ascii="Calibri" w:hAnsi="Calibri" w:cs="Calibri"/>
          <w:sz w:val="23"/>
          <w:szCs w:val="23"/>
        </w:rPr>
        <w:t xml:space="preserve">community </w:t>
      </w:r>
      <w:r w:rsidRPr="003060B1">
        <w:rPr>
          <w:rFonts w:ascii="Calibri" w:hAnsi="Calibri" w:cs="Calibri"/>
          <w:sz w:val="23"/>
          <w:szCs w:val="23"/>
        </w:rPr>
        <w:t>events and give talks to promote FIAMPH</w:t>
      </w:r>
      <w:r w:rsidR="00656A3C">
        <w:rPr>
          <w:rFonts w:ascii="Calibri" w:hAnsi="Calibri" w:cs="Calibri"/>
          <w:sz w:val="23"/>
          <w:szCs w:val="23"/>
        </w:rPr>
        <w:t xml:space="preserve"> and its work</w:t>
      </w:r>
      <w:r w:rsidRPr="003060B1">
        <w:rPr>
          <w:rFonts w:ascii="Calibri" w:hAnsi="Calibri" w:cs="Calibri"/>
          <w:sz w:val="23"/>
          <w:szCs w:val="23"/>
        </w:rPr>
        <w:t xml:space="preserve">. </w:t>
      </w:r>
    </w:p>
    <w:p w:rsidRPr="003060B1" w:rsidR="002C1699" w:rsidP="002C1699" w:rsidRDefault="002C1699" w14:paraId="5D7C7294" w14:textId="57F247B0">
      <w:pPr>
        <w:autoSpaceDE w:val="0"/>
        <w:autoSpaceDN w:val="0"/>
        <w:adjustRightInd w:val="0"/>
        <w:rPr>
          <w:rFonts w:ascii="Calibri" w:hAnsi="Calibri" w:cs="Calibri"/>
        </w:rPr>
      </w:pPr>
    </w:p>
    <w:p w:rsidR="002333DC" w:rsidP="4A8F8F51" w:rsidRDefault="002333DC" w14:paraId="7F9C1649" w14:textId="56A51545">
      <w:pPr>
        <w:jc w:val="center"/>
        <w:rPr>
          <w:rFonts w:ascii="Calibri" w:hAnsi="Calibri" w:cs="Calibri"/>
        </w:rPr>
      </w:pPr>
      <w:r w:rsidRPr="4A8F8F51" w:rsidR="4A8F8F51">
        <w:rPr>
          <w:rFonts w:ascii="Calibri" w:hAnsi="Calibri" w:cs="Calibri"/>
        </w:rPr>
        <w:t>---------------------------------------------------------------</w:t>
      </w:r>
    </w:p>
    <w:p w:rsidR="4A8F8F51" w:rsidP="4A8F8F51" w:rsidRDefault="4A8F8F51" w14:paraId="37264765" w14:textId="02ACD6B4">
      <w:pPr>
        <w:jc w:val="center"/>
        <w:rPr>
          <w:rFonts w:ascii="Calibri" w:hAnsi="Calibri" w:cs="Calibri"/>
        </w:rPr>
      </w:pPr>
    </w:p>
    <w:p w:rsidRPr="002333DC" w:rsidR="002C1699" w:rsidP="4A8F8F51" w:rsidRDefault="007C079B" w14:paraId="0A447C79" w14:textId="274A09E7">
      <w:pPr>
        <w:rPr>
          <w:rFonts w:ascii="Calibri" w:hAnsi="Calibri" w:cs="Calibri"/>
          <w:b w:val="1"/>
          <w:bCs w:val="1"/>
        </w:rPr>
      </w:pPr>
      <w:r w:rsidRPr="4A8F8F51" w:rsidR="4A8F8F51">
        <w:rPr>
          <w:b w:val="1"/>
          <w:bCs w:val="1"/>
          <w:sz w:val="23"/>
          <w:szCs w:val="23"/>
        </w:rPr>
        <w:t xml:space="preserve">ASSISTANT PROJECT MANAGER PERSON SPECIFICATION </w:t>
      </w:r>
    </w:p>
    <w:p w:rsidR="4A8F8F51" w:rsidP="4A8F8F51" w:rsidRDefault="4A8F8F51" w14:paraId="221387E9" w14:textId="508F1AC1">
      <w:pPr>
        <w:rPr>
          <w:b w:val="1"/>
          <w:bCs w:val="1"/>
          <w:sz w:val="23"/>
          <w:szCs w:val="23"/>
        </w:rPr>
      </w:pPr>
    </w:p>
    <w:p w:rsidRPr="003060B1" w:rsidR="002C1699" w:rsidP="4A8F8F51" w:rsidRDefault="002C1699" w14:paraId="0067E63B" w14:textId="77777777" w14:noSpellErr="1">
      <w:pPr>
        <w:pStyle w:val="Normal"/>
        <w:autoSpaceDE w:val="0"/>
        <w:autoSpaceDN w:val="0"/>
        <w:adjustRightInd w:val="0"/>
        <w:ind w:left="0"/>
        <w:rPr>
          <w:rFonts w:ascii="Calibri" w:hAnsi="Calibri" w:cs="Calibri"/>
          <w:b w:val="1"/>
          <w:bCs w:val="1"/>
          <w:sz w:val="23"/>
          <w:szCs w:val="23"/>
        </w:rPr>
      </w:pPr>
      <w:r w:rsidRPr="4A8F8F51" w:rsidR="4A8F8F51">
        <w:rPr>
          <w:b w:val="1"/>
          <w:bCs w:val="1"/>
          <w:sz w:val="23"/>
          <w:szCs w:val="23"/>
        </w:rPr>
        <w:t xml:space="preserve">Essential Competencies </w:t>
      </w:r>
    </w:p>
    <w:p w:rsidRPr="003060B1" w:rsidR="002C1699" w:rsidP="4A8F8F51" w:rsidRDefault="002C1699" w14:paraId="2CF828B8" w14:textId="41C3D754">
      <w:pPr>
        <w:pStyle w:val="ListParagraph"/>
        <w:numPr>
          <w:ilvl w:val="0"/>
          <w:numId w:val="10121986"/>
        </w:numPr>
        <w:autoSpaceDE w:val="0"/>
        <w:autoSpaceDN w:val="0"/>
        <w:adjustRightInd w:val="0"/>
        <w:spacing w:after="34"/>
        <w:rPr>
          <w:rFonts w:ascii="Calibri" w:hAnsi="Calibri" w:cs="Calibri"/>
          <w:sz w:val="23"/>
          <w:szCs w:val="23"/>
        </w:rPr>
      </w:pPr>
      <w:r w:rsidRPr="4A8F8F51" w:rsidR="4A8F8F51">
        <w:rPr>
          <w:rFonts w:ascii="Calibri" w:hAnsi="Calibri" w:cs="Calibri"/>
          <w:sz w:val="23"/>
          <w:szCs w:val="23"/>
        </w:rPr>
        <w:t xml:space="preserve">Empathy with and understanding of the aims and purpose of FIAMHP and the committed non-judgmental approach to the service user group. </w:t>
      </w:r>
    </w:p>
    <w:p w:rsidR="002C1699" w:rsidP="4A8F8F51" w:rsidRDefault="002C1699" w14:paraId="473EF908" w14:textId="497E040A">
      <w:pPr>
        <w:pStyle w:val="ListParagraph"/>
        <w:numPr>
          <w:ilvl w:val="0"/>
          <w:numId w:val="10121986"/>
        </w:numPr>
        <w:autoSpaceDE w:val="0"/>
        <w:autoSpaceDN w:val="0"/>
        <w:adjustRightInd w:val="0"/>
        <w:spacing w:after="34"/>
        <w:rPr>
          <w:rFonts w:ascii="Calibri" w:hAnsi="Calibri" w:cs="Calibri"/>
          <w:sz w:val="23"/>
          <w:szCs w:val="23"/>
        </w:rPr>
      </w:pPr>
      <w:r w:rsidRPr="4A8F8F51" w:rsidR="4A8F8F51">
        <w:rPr>
          <w:rFonts w:ascii="Calibri" w:hAnsi="Calibri" w:cs="Calibri"/>
          <w:sz w:val="23"/>
          <w:szCs w:val="23"/>
        </w:rPr>
        <w:t>Ability to engage and work with people in our service user group who are disaffected, excluded and who have multiple needs.</w:t>
      </w:r>
    </w:p>
    <w:p w:rsidRPr="003060B1" w:rsidR="00645592" w:rsidP="4A8F8F51" w:rsidRDefault="00645592" w14:paraId="7D42AE1F" w14:textId="43CB5770">
      <w:pPr>
        <w:pStyle w:val="ListParagraph"/>
        <w:numPr>
          <w:ilvl w:val="0"/>
          <w:numId w:val="10121986"/>
        </w:numPr>
        <w:autoSpaceDE w:val="0"/>
        <w:autoSpaceDN w:val="0"/>
        <w:adjustRightInd w:val="0"/>
        <w:spacing w:after="37"/>
        <w:rPr>
          <w:rFonts w:ascii="Calibri" w:hAnsi="Calibri" w:cs="Calibri"/>
          <w:sz w:val="23"/>
          <w:szCs w:val="23"/>
        </w:rPr>
      </w:pPr>
      <w:r w:rsidRPr="4A8F8F51" w:rsidR="4A8F8F51">
        <w:rPr>
          <w:rFonts w:ascii="Calibri" w:hAnsi="Calibri" w:cs="Calibri"/>
          <w:sz w:val="23"/>
          <w:szCs w:val="23"/>
        </w:rPr>
        <w:t xml:space="preserve">Experience of recruiting and managing volunteers. </w:t>
      </w:r>
    </w:p>
    <w:p w:rsidRPr="001F43F5" w:rsidR="002C1699" w:rsidP="4A8F8F51" w:rsidRDefault="002C1699" w14:paraId="55E47621" w14:textId="2EA91FA9">
      <w:pPr>
        <w:pStyle w:val="ListParagraph"/>
        <w:numPr>
          <w:ilvl w:val="0"/>
          <w:numId w:val="10121986"/>
        </w:numPr>
        <w:autoSpaceDE w:val="0"/>
        <w:autoSpaceDN w:val="0"/>
        <w:adjustRightInd w:val="0"/>
        <w:spacing w:after="34"/>
        <w:rPr>
          <w:color w:val="000000"/>
          <w:rFonts w:ascii="Calibri" w:hAnsi="Calibri" w:cs="Calibri"/>
          <w:sz w:val="23"/>
          <w:szCs w:val="23"/>
        </w:rPr>
      </w:pPr>
      <w:r w:rsidRPr="4A8F8F51" w:rsidR="4A8F8F51">
        <w:rPr>
          <w:color w:val="000000" w:themeColor="text1" w:themeTint="FF" w:themeShade="FF"/>
          <w:sz w:val="23"/>
          <w:szCs w:val="23"/>
        </w:rPr>
        <w:t>Ability to manage difficult or challenging situations calmly and effectively.</w:t>
      </w:r>
    </w:p>
    <w:p w:rsidRPr="001F43F5" w:rsidR="003A4E0D" w:rsidP="4A8F8F51" w:rsidRDefault="00626FE9" w14:paraId="5D0093E9" w14:textId="5C2782CE">
      <w:pPr>
        <w:pStyle w:val="ListParagraph"/>
        <w:numPr>
          <w:ilvl w:val="0"/>
          <w:numId w:val="10121986"/>
        </w:numPr>
        <w:autoSpaceDE w:val="0"/>
        <w:autoSpaceDN w:val="0"/>
        <w:adjustRightInd w:val="0"/>
        <w:spacing w:after="34"/>
        <w:rPr>
          <w:color w:val="000000"/>
          <w:rFonts w:ascii="Calibri" w:hAnsi="Calibri" w:cs="Calibri"/>
          <w:sz w:val="23"/>
          <w:szCs w:val="23"/>
        </w:rPr>
      </w:pPr>
      <w:r w:rsidRPr="4A8F8F51" w:rsidR="4A8F8F51">
        <w:rPr>
          <w:color w:val="000000" w:themeColor="text1" w:themeTint="FF" w:themeShade="FF"/>
          <w:sz w:val="23"/>
          <w:szCs w:val="23"/>
        </w:rPr>
        <w:t>A good understanding of safeguarding vulnerable adults and the ability to follow organisational and local authority protocols.</w:t>
      </w:r>
    </w:p>
    <w:p w:rsidRPr="001F43F5" w:rsidR="002C1699" w:rsidP="4A8F8F51" w:rsidRDefault="002C1699" w14:paraId="3894C21B" w14:textId="21AC3E87">
      <w:pPr>
        <w:pStyle w:val="ListParagraph"/>
        <w:numPr>
          <w:ilvl w:val="0"/>
          <w:numId w:val="10121986"/>
        </w:numPr>
        <w:autoSpaceDE w:val="0"/>
        <w:autoSpaceDN w:val="0"/>
        <w:adjustRightInd w:val="0"/>
        <w:spacing w:after="34"/>
        <w:rPr>
          <w:color w:val="000000"/>
          <w:rFonts w:ascii="Calibri" w:hAnsi="Calibri" w:cs="Calibri"/>
          <w:sz w:val="23"/>
          <w:szCs w:val="23"/>
        </w:rPr>
      </w:pPr>
      <w:r w:rsidRPr="4A8F8F51" w:rsidR="4A8F8F51">
        <w:rPr>
          <w:color w:val="000000" w:themeColor="text1" w:themeTint="FF" w:themeShade="FF"/>
          <w:sz w:val="23"/>
          <w:szCs w:val="23"/>
        </w:rPr>
        <w:t xml:space="preserve">Ability to work in partnership with other professionals (both internally and from external organisations) to achieve </w:t>
      </w:r>
      <w:r w:rsidRPr="4A8F8F51" w:rsidR="4A8F8F51">
        <w:rPr>
          <w:color w:val="000000" w:themeColor="text1" w:themeTint="FF" w:themeShade="FF"/>
          <w:sz w:val="23"/>
          <w:szCs w:val="23"/>
        </w:rPr>
        <w:t>good results</w:t>
      </w:r>
      <w:r w:rsidRPr="4A8F8F51" w:rsidR="4A8F8F51">
        <w:rPr>
          <w:color w:val="000000" w:themeColor="text1" w:themeTint="FF" w:themeShade="FF"/>
          <w:sz w:val="23"/>
          <w:szCs w:val="23"/>
        </w:rPr>
        <w:t xml:space="preserve"> with our service user group.</w:t>
      </w:r>
    </w:p>
    <w:p w:rsidRPr="001F43F5" w:rsidR="002C1699" w:rsidP="4A8F8F51" w:rsidRDefault="002C1699" w14:paraId="3DE751C9" w14:textId="0FB4F0C4">
      <w:pPr>
        <w:pStyle w:val="ListParagraph"/>
        <w:numPr>
          <w:ilvl w:val="0"/>
          <w:numId w:val="10121986"/>
        </w:numPr>
        <w:autoSpaceDE w:val="0"/>
        <w:autoSpaceDN w:val="0"/>
        <w:adjustRightInd w:val="0"/>
        <w:spacing w:after="34"/>
        <w:rPr>
          <w:color w:val="000000"/>
          <w:rFonts w:ascii="Calibri" w:hAnsi="Calibri" w:cs="Calibri"/>
          <w:sz w:val="23"/>
          <w:szCs w:val="23"/>
        </w:rPr>
      </w:pPr>
      <w:r w:rsidRPr="4A8F8F51" w:rsidR="4A8F8F51">
        <w:rPr>
          <w:color w:val="000000" w:themeColor="text1" w:themeTint="FF" w:themeShade="FF"/>
          <w:sz w:val="23"/>
          <w:szCs w:val="23"/>
        </w:rPr>
        <w:t xml:space="preserve">Excellent organizational and time management skills, and the ability to work to deadlines. </w:t>
      </w:r>
    </w:p>
    <w:p w:rsidRPr="003060B1" w:rsidR="002C1699" w:rsidP="4A8F8F51" w:rsidRDefault="002C1699" w14:paraId="6E396CE6" w14:textId="004422EA">
      <w:pPr>
        <w:pStyle w:val="ListParagraph"/>
        <w:numPr>
          <w:ilvl w:val="0"/>
          <w:numId w:val="10121986"/>
        </w:numPr>
        <w:autoSpaceDE w:val="0"/>
        <w:autoSpaceDN w:val="0"/>
        <w:adjustRightInd w:val="0"/>
        <w:spacing w:after="34"/>
        <w:rPr>
          <w:rFonts w:ascii="Calibri" w:hAnsi="Calibri" w:cs="Calibri"/>
          <w:sz w:val="23"/>
          <w:szCs w:val="23"/>
        </w:rPr>
      </w:pPr>
      <w:r w:rsidRPr="4A8F8F51" w:rsidR="4A8F8F51">
        <w:rPr>
          <w:rFonts w:ascii="Calibri" w:hAnsi="Calibri" w:cs="Calibri"/>
          <w:sz w:val="23"/>
          <w:szCs w:val="23"/>
        </w:rPr>
        <w:t xml:space="preserve">Ability to </w:t>
      </w:r>
      <w:r w:rsidRPr="4A8F8F51" w:rsidR="4A8F8F51">
        <w:rPr>
          <w:rFonts w:ascii="Calibri" w:hAnsi="Calibri" w:cs="Calibri"/>
          <w:sz w:val="23"/>
          <w:szCs w:val="23"/>
        </w:rPr>
        <w:t>establish</w:t>
      </w:r>
      <w:r w:rsidRPr="4A8F8F51" w:rsidR="4A8F8F51">
        <w:rPr>
          <w:rFonts w:ascii="Calibri" w:hAnsi="Calibri" w:cs="Calibri"/>
          <w:sz w:val="23"/>
          <w:szCs w:val="23"/>
        </w:rPr>
        <w:t xml:space="preserve"> good working relationships with the charity Management Committee, voluntary and public sector agencies, and funders. </w:t>
      </w:r>
    </w:p>
    <w:p w:rsidRPr="003060B1" w:rsidR="002C1699" w:rsidP="4A8F8F51" w:rsidRDefault="002C1699" w14:paraId="2C13AE70" w14:textId="4895BA48">
      <w:pPr>
        <w:pStyle w:val="ListParagraph"/>
        <w:numPr>
          <w:ilvl w:val="0"/>
          <w:numId w:val="10121986"/>
        </w:numPr>
        <w:autoSpaceDE w:val="0"/>
        <w:autoSpaceDN w:val="0"/>
        <w:adjustRightInd w:val="0"/>
        <w:spacing w:after="34"/>
        <w:rPr>
          <w:rFonts w:ascii="Calibri" w:hAnsi="Calibri" w:cs="Calibri"/>
          <w:sz w:val="23"/>
          <w:szCs w:val="23"/>
        </w:rPr>
      </w:pPr>
      <w:r w:rsidRPr="4A8F8F51" w:rsidR="4A8F8F51">
        <w:rPr>
          <w:rFonts w:ascii="Calibri" w:hAnsi="Calibri" w:cs="Calibri"/>
          <w:sz w:val="23"/>
          <w:szCs w:val="23"/>
        </w:rPr>
        <w:t>Good report-writing skills and ability to use ICT, including Word and Excel programs and social media.</w:t>
      </w:r>
    </w:p>
    <w:p w:rsidRPr="003060B1" w:rsidR="002C1699" w:rsidP="4A8F8F51" w:rsidRDefault="002C1699" w14:paraId="0A17D456" w14:textId="0D00B141">
      <w:pPr>
        <w:pStyle w:val="ListParagraph"/>
        <w:numPr>
          <w:ilvl w:val="0"/>
          <w:numId w:val="10121986"/>
        </w:numPr>
        <w:autoSpaceDE w:val="0"/>
        <w:autoSpaceDN w:val="0"/>
        <w:adjustRightInd w:val="0"/>
        <w:spacing w:after="34"/>
        <w:rPr>
          <w:rFonts w:ascii="Calibri" w:hAnsi="Calibri" w:cs="Calibri"/>
          <w:sz w:val="23"/>
          <w:szCs w:val="23"/>
        </w:rPr>
      </w:pPr>
      <w:r w:rsidRPr="4A8F8F51" w:rsidR="4A8F8F51">
        <w:rPr>
          <w:rFonts w:ascii="Calibri" w:hAnsi="Calibri" w:cs="Calibri"/>
          <w:sz w:val="23"/>
          <w:szCs w:val="23"/>
        </w:rPr>
        <w:t xml:space="preserve">Good understanding of, and commitment to, the importance of equality of opportunity and the value of diversity. </w:t>
      </w:r>
    </w:p>
    <w:p w:rsidRPr="003060B1" w:rsidR="002C1699" w:rsidP="4A8F8F51" w:rsidRDefault="002C1699" w14:paraId="4F398BF5" w14:textId="7E409B4F">
      <w:pPr>
        <w:pStyle w:val="ListParagraph"/>
        <w:numPr>
          <w:ilvl w:val="0"/>
          <w:numId w:val="10121986"/>
        </w:num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  <w:r w:rsidRPr="4A8F8F51" w:rsidR="4A8F8F51">
        <w:rPr>
          <w:rFonts w:ascii="Calibri" w:hAnsi="Calibri" w:cs="Calibri"/>
          <w:sz w:val="23"/>
          <w:szCs w:val="23"/>
        </w:rPr>
        <w:t xml:space="preserve">Self-motivation and initiative. </w:t>
      </w:r>
    </w:p>
    <w:p w:rsidRPr="003060B1" w:rsidR="002C1699" w:rsidP="002C1699" w:rsidRDefault="002C1699" w14:paraId="6DBB0FFE" w14:textId="77777777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</w:p>
    <w:p w:rsidRPr="003060B1" w:rsidR="002C1699" w:rsidP="4A8F8F51" w:rsidRDefault="002C1699" w14:paraId="3C6162E2" w14:textId="7C6323C0">
      <w:pPr>
        <w:autoSpaceDE w:val="0"/>
        <w:autoSpaceDN w:val="0"/>
        <w:adjustRightInd w:val="0"/>
        <w:rPr>
          <w:rFonts w:ascii="Calibri" w:hAnsi="Calibri" w:cs="Calibri"/>
          <w:b w:val="1"/>
          <w:bCs w:val="1"/>
          <w:sz w:val="23"/>
          <w:szCs w:val="23"/>
        </w:rPr>
      </w:pPr>
      <w:r w:rsidRPr="4A8F8F51" w:rsidR="4A8F8F51">
        <w:rPr>
          <w:b w:val="1"/>
          <w:bCs w:val="1"/>
          <w:sz w:val="23"/>
          <w:szCs w:val="23"/>
        </w:rPr>
        <w:t>Desirable Competencies</w:t>
      </w:r>
    </w:p>
    <w:p w:rsidRPr="003060B1" w:rsidR="002C1699" w:rsidP="4A8F8F51" w:rsidRDefault="002C1699" w14:paraId="7F1B493F" w14:textId="1402E6DF">
      <w:pPr>
        <w:pStyle w:val="ListParagraph"/>
        <w:numPr>
          <w:ilvl w:val="0"/>
          <w:numId w:val="10121985"/>
        </w:numPr>
        <w:autoSpaceDE w:val="0"/>
        <w:autoSpaceDN w:val="0"/>
        <w:adjustRightInd w:val="0"/>
        <w:spacing w:after="37"/>
        <w:rPr>
          <w:rFonts w:ascii="Calibri" w:hAnsi="Calibri" w:cs="Calibri"/>
          <w:sz w:val="23"/>
          <w:szCs w:val="23"/>
        </w:rPr>
      </w:pPr>
      <w:r w:rsidRPr="4A8F8F51" w:rsidR="4A8F8F51">
        <w:rPr>
          <w:rFonts w:ascii="Calibri" w:hAnsi="Calibri" w:cs="Calibri"/>
          <w:sz w:val="23"/>
          <w:szCs w:val="23"/>
        </w:rPr>
        <w:t>Experience of working with homeless adults</w:t>
      </w:r>
      <w:r w:rsidRPr="4A8F8F51" w:rsidR="4A8F8F51">
        <w:rPr>
          <w:rFonts w:ascii="Calibri" w:hAnsi="Calibri" w:cs="Calibri"/>
          <w:sz w:val="23"/>
          <w:szCs w:val="23"/>
        </w:rPr>
        <w:t xml:space="preserve">.  </w:t>
      </w:r>
    </w:p>
    <w:p w:rsidRPr="003060B1" w:rsidR="002C1699" w:rsidP="4A8F8F51" w:rsidRDefault="002C1699" w14:paraId="54D5EB39" w14:textId="77EF36CF">
      <w:pPr>
        <w:pStyle w:val="ListParagraph"/>
        <w:numPr>
          <w:ilvl w:val="0"/>
          <w:numId w:val="10121985"/>
        </w:numPr>
        <w:autoSpaceDE w:val="0"/>
        <w:autoSpaceDN w:val="0"/>
        <w:adjustRightInd w:val="0"/>
        <w:spacing w:after="37"/>
        <w:rPr>
          <w:rFonts w:ascii="Calibri" w:hAnsi="Calibri" w:cs="Calibri"/>
          <w:sz w:val="23"/>
          <w:szCs w:val="23"/>
        </w:rPr>
      </w:pPr>
      <w:r w:rsidRPr="4A8F8F51" w:rsidR="4A8F8F51">
        <w:rPr>
          <w:rFonts w:ascii="Calibri" w:hAnsi="Calibri" w:cs="Calibri"/>
          <w:sz w:val="23"/>
          <w:szCs w:val="23"/>
        </w:rPr>
        <w:t>Some understanding of working with people with dual diagnoses</w:t>
      </w:r>
      <w:r w:rsidRPr="4A8F8F51" w:rsidR="4A8F8F51">
        <w:rPr>
          <w:rFonts w:ascii="Calibri" w:hAnsi="Calibri" w:cs="Calibri"/>
          <w:sz w:val="23"/>
          <w:szCs w:val="23"/>
        </w:rPr>
        <w:t xml:space="preserve">.  </w:t>
      </w:r>
    </w:p>
    <w:p w:rsidR="4A8F8F51" w:rsidP="4A8F8F51" w:rsidRDefault="4A8F8F51" w14:paraId="42FCDB82" w14:textId="5C0E0C9A">
      <w:pPr>
        <w:pStyle w:val="ListParagraph"/>
        <w:numPr>
          <w:ilvl w:val="0"/>
          <w:numId w:val="10121985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3"/>
          <w:szCs w:val="23"/>
          <w:lang w:val="en-GB"/>
        </w:rPr>
      </w:pPr>
      <w:r w:rsidRPr="4A8F8F51" w:rsidR="4A8F8F51">
        <w:rPr>
          <w:rFonts w:ascii="Calibri" w:hAnsi="Calibri" w:cs="Calibri"/>
          <w:sz w:val="23"/>
          <w:szCs w:val="23"/>
        </w:rPr>
        <w:t xml:space="preserve">Community or social work background in voluntary or statutory sectors. </w:t>
      </w:r>
    </w:p>
    <w:p w:rsidR="4A8F8F51" w:rsidP="4A8F8F51" w:rsidRDefault="4A8F8F51" w14:paraId="484F545C" w14:textId="2EDBCD17">
      <w:pPr>
        <w:pStyle w:val="ListParagraph"/>
        <w:numPr>
          <w:ilvl w:val="0"/>
          <w:numId w:val="10121985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3"/>
          <w:szCs w:val="23"/>
          <w:lang w:val="en-GB"/>
        </w:rPr>
      </w:pPr>
      <w:r w:rsidRPr="4A8F8F51" w:rsidR="4A8F8F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3"/>
          <w:szCs w:val="23"/>
          <w:lang w:val="en-GB"/>
        </w:rPr>
        <w:t>A good knowledge of local support services and faith groups.</w:t>
      </w:r>
    </w:p>
    <w:p w:rsidR="4A8F8F51" w:rsidP="4A8F8F51" w:rsidRDefault="4A8F8F51" w14:paraId="632ABFA2" w14:textId="4241050B">
      <w:pPr>
        <w:rPr>
          <w:rFonts w:ascii="Calibri" w:hAnsi="Calibri" w:cs="Calibri"/>
          <w:sz w:val="23"/>
          <w:szCs w:val="23"/>
        </w:rPr>
      </w:pPr>
    </w:p>
    <w:p w:rsidRPr="003060B1" w:rsidR="00D96F0F" w:rsidP="002C1699" w:rsidRDefault="00D96F0F" w14:paraId="0DE5686F" w14:textId="77777777"/>
    <w:sectPr w:rsidRPr="003060B1" w:rsidR="00D96F0F" w:rsidSect="002C1699">
      <w:noEndnote/>
      <w:docGrid w:linePitch="326"/>
      <w:footerReference w:type="even" r:id="rId8"/>
      <w:footerReference w:type="first" r:id="rId9"/>
      <w:pgSz w:w="12240" w:h="15840" w:orient="portrait"/>
      <w:pgMar w:top="1134" w:right="1134" w:bottom="18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548A" w:rsidP="002C1699" w:rsidRDefault="0076548A" w14:paraId="3A87698D" w14:textId="77777777">
      <w:r>
        <w:separator/>
      </w:r>
    </w:p>
  </w:endnote>
  <w:endnote w:type="continuationSeparator" w:id="0">
    <w:p w:rsidR="0076548A" w:rsidP="002C1699" w:rsidRDefault="0076548A" w14:paraId="41F94018" w14:textId="77777777"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/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38633512"/>
      <w:docPartObj>
        <w:docPartGallery w:val="Page Numbers (Bottom of Page)"/>
        <w:docPartUnique/>
      </w:docPartObj>
    </w:sdtPr>
    <w:sdtContent>
      <w:p w:rsidR="002C1699" w:rsidP="00B40A1D" w:rsidRDefault="002C1699" w14:paraId="31C84458" w14:textId="49D7D8EC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746E2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="002C1699" w:rsidP="002C1699" w:rsidRDefault="002C1699" w14:paraId="6AF29FAF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1699" w:rsidP="002C1699" w:rsidRDefault="002C1699" w14:paraId="72DD2222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548A" w:rsidP="002C1699" w:rsidRDefault="0076548A" w14:paraId="03428070" w14:textId="77777777">
      <w:r>
        <w:separator/>
      </w:r>
    </w:p>
  </w:footnote>
  <w:footnote w:type="continuationSeparator" w:id="0">
    <w:p w:rsidR="0076548A" w:rsidP="002C1699" w:rsidRDefault="0076548A" w14:paraId="7F296EEF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10121986">
    <w:nsid w:val="5b9e98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121985">
    <w:nsid w:val="2e8df8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121984">
    <w:nsid w:val="64752c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121983">
    <w:nsid w:val="7dc36c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multiLevelType w:val="hybridMultilevel"/>
    <w:nsid w:val="90320936"/>
    <w:tmpl w:val="78E6FBC2"/>
    <w:lvl w:ilvl="0" w:tplc="FFFFFFFF">
      <w:numFmt w:val="bullet"/>
      <w:lvlText w:val="•"/>
      <w:start w:val="1"/>
      <w:lvlJc w:val="left"/>
    </w:lvl>
    <w:lvl w:ilvl="1" w:tplc="FFFFFFFF">
      <w:numFmt w:val="decimal"/>
      <w:lvlText w:val=""/>
      <w:start w:val="0"/>
      <w:lvlJc w:val="left"/>
    </w:lvl>
    <w:lvl w:ilvl="2" w:tplc="FFFFFFFF">
      <w:numFmt w:val="decimal"/>
      <w:lvlText w:val=""/>
      <w:start w:val="0"/>
      <w:lvlJc w:val="left"/>
    </w:lvl>
    <w:lvl w:ilvl="3" w:tplc="FFFFFFFF">
      <w:numFmt w:val="decimal"/>
      <w:lvlText w:val=""/>
      <w:start w:val="0"/>
      <w:lvlJc w:val="left"/>
    </w:lvl>
    <w:lvl w:ilvl="4" w:tplc="FFFFFFFF">
      <w:numFmt w:val="decimal"/>
      <w:lvlText w:val=""/>
      <w:start w:val="0"/>
      <w:lvlJc w:val="left"/>
    </w:lvl>
    <w:lvl w:ilvl="5" w:tplc="FFFFFFFF">
      <w:numFmt w:val="decimal"/>
      <w:lvlText w:val=""/>
      <w:start w:val="0"/>
      <w:lvlJc w:val="left"/>
    </w:lvl>
    <w:lvl w:ilvl="6" w:tplc="FFFFFFFF">
      <w:numFmt w:val="decimal"/>
      <w:lvlText w:val=""/>
      <w:start w:val="0"/>
      <w:lvlJc w:val="left"/>
    </w:lvl>
    <w:lvl w:ilvl="7" w:tplc="FFFFFFFF">
      <w:numFmt w:val="decimal"/>
      <w:lvlText w:val=""/>
      <w:start w:val="0"/>
      <w:lvlJc w:val="left"/>
    </w:lvl>
    <w:lvl w:ilvl="8" w:tplc="FFFFFFFF">
      <w:numFmt w:val="decimal"/>
      <w:lvlText w:val=""/>
      <w:start w:val="0"/>
      <w:lvlJc w:val="left"/>
    </w:lvl>
  </w:abstractNum>
  <w:abstractNum w:abstractNumId="1">
    <w:multiLevelType w:val="hybridMultilevel"/>
    <w:nsid w:val="B3305B10"/>
    <w:tmpl w:val="A1AFE793"/>
    <w:lvl w:ilvl="0" w:tplc="FFFFFFFF">
      <w:numFmt w:val="bullet"/>
      <w:lvlText w:val="•"/>
      <w:start w:val="1"/>
      <w:lvlJc w:val="left"/>
    </w:lvl>
    <w:lvl w:ilvl="1" w:tplc="FFFFFFFF">
      <w:numFmt w:val="decimal"/>
      <w:lvlText w:val=""/>
      <w:start w:val="0"/>
      <w:lvlJc w:val="left"/>
    </w:lvl>
    <w:lvl w:ilvl="2" w:tplc="FFFFFFFF">
      <w:numFmt w:val="decimal"/>
      <w:lvlText w:val=""/>
      <w:start w:val="0"/>
      <w:lvlJc w:val="left"/>
    </w:lvl>
    <w:lvl w:ilvl="3" w:tplc="FFFFFFFF">
      <w:numFmt w:val="decimal"/>
      <w:lvlText w:val=""/>
      <w:start w:val="0"/>
      <w:lvlJc w:val="left"/>
    </w:lvl>
    <w:lvl w:ilvl="4" w:tplc="FFFFFFFF">
      <w:numFmt w:val="decimal"/>
      <w:lvlText w:val=""/>
      <w:start w:val="0"/>
      <w:lvlJc w:val="left"/>
    </w:lvl>
    <w:lvl w:ilvl="5" w:tplc="FFFFFFFF">
      <w:numFmt w:val="decimal"/>
      <w:lvlText w:val=""/>
      <w:start w:val="0"/>
      <w:lvlJc w:val="left"/>
    </w:lvl>
    <w:lvl w:ilvl="6" w:tplc="FFFFFFFF">
      <w:numFmt w:val="decimal"/>
      <w:lvlText w:val=""/>
      <w:start w:val="0"/>
      <w:lvlJc w:val="left"/>
    </w:lvl>
    <w:lvl w:ilvl="7" w:tplc="FFFFFFFF">
      <w:numFmt w:val="decimal"/>
      <w:lvlText w:val=""/>
      <w:start w:val="0"/>
      <w:lvlJc w:val="left"/>
    </w:lvl>
    <w:lvl w:ilvl="8" w:tplc="FFFFFFFF">
      <w:numFmt w:val="decimal"/>
      <w:lvlText w:val=""/>
      <w:start w:val="0"/>
      <w:lvlJc w:val="left"/>
    </w:lvl>
  </w:abstractNum>
  <w:abstractNum w:abstractNumId="2">
    <w:multiLevelType w:val="hybridMultilevel"/>
    <w:nsid w:val="00000001"/>
    <w:tmpl w:val="00000001"/>
    <w:lvl w:ilvl="0" w:tplc="00000001">
      <w:numFmt w:val="bullet"/>
      <w:lvlText w:val="•"/>
      <w:start w:val="1"/>
      <w:pPr>
        <w:ind w:left="720"/>
        <w:ind w:hanging="360"/>
      </w:pPr>
      <w:lvlJc w:val="left"/>
    </w:lvl>
    <w:lvl w:ilvl="1" w:tplc="FFFFFFFF">
      <w:numFmt w:val="decimal"/>
      <w:lvlText w:val=""/>
      <w:start w:val="0"/>
      <w:lvlJc w:val="left"/>
    </w:lvl>
    <w:lvl w:ilvl="2" w:tplc="FFFFFFFF">
      <w:numFmt w:val="decimal"/>
      <w:lvlText w:val=""/>
      <w:start w:val="0"/>
      <w:lvlJc w:val="left"/>
    </w:lvl>
    <w:lvl w:ilvl="3" w:tplc="FFFFFFFF">
      <w:numFmt w:val="decimal"/>
      <w:lvlText w:val=""/>
      <w:start w:val="0"/>
      <w:lvlJc w:val="left"/>
    </w:lvl>
    <w:lvl w:ilvl="4" w:tplc="FFFFFFFF">
      <w:numFmt w:val="decimal"/>
      <w:lvlText w:val=""/>
      <w:start w:val="0"/>
      <w:lvlJc w:val="left"/>
    </w:lvl>
    <w:lvl w:ilvl="5" w:tplc="FFFFFFFF">
      <w:numFmt w:val="decimal"/>
      <w:lvlText w:val=""/>
      <w:start w:val="0"/>
      <w:lvlJc w:val="left"/>
    </w:lvl>
    <w:lvl w:ilvl="6" w:tplc="FFFFFFFF">
      <w:numFmt w:val="decimal"/>
      <w:lvlText w:val=""/>
      <w:start w:val="0"/>
      <w:lvlJc w:val="left"/>
    </w:lvl>
    <w:lvl w:ilvl="7" w:tplc="FFFFFFFF">
      <w:numFmt w:val="decimal"/>
      <w:lvlText w:val=""/>
      <w:start w:val="0"/>
      <w:lvlJc w:val="left"/>
    </w:lvl>
    <w:lvl w:ilvl="8" w:tplc="FFFFFFFF">
      <w:numFmt w:val="decimal"/>
      <w:lvlText w:val=""/>
      <w:start w:val="0"/>
      <w:lvlJc w:val="left"/>
    </w:lvl>
  </w:abstractNum>
  <w:abstractNum w:abstractNumId="3">
    <w:multiLevelType w:val="hybridMultilevel"/>
    <w:nsid w:val="00000002"/>
    <w:tmpl w:val="00000002"/>
    <w:lvl w:ilvl="0" w:tplc="00000065">
      <w:numFmt w:val="bullet"/>
      <w:lvlText w:val="•"/>
      <w:start w:val="1"/>
      <w:pPr>
        <w:ind w:left="720"/>
        <w:ind w:hanging="360"/>
      </w:pPr>
      <w:lvlJc w:val="left"/>
    </w:lvl>
    <w:lvl w:ilvl="1" w:tplc="FFFFFFFF">
      <w:numFmt w:val="decimal"/>
      <w:lvlText w:val=""/>
      <w:start w:val="0"/>
      <w:lvlJc w:val="left"/>
    </w:lvl>
    <w:lvl w:ilvl="2" w:tplc="FFFFFFFF">
      <w:numFmt w:val="decimal"/>
      <w:lvlText w:val=""/>
      <w:start w:val="0"/>
      <w:lvlJc w:val="left"/>
    </w:lvl>
    <w:lvl w:ilvl="3" w:tplc="FFFFFFFF">
      <w:numFmt w:val="decimal"/>
      <w:lvlText w:val=""/>
      <w:start w:val="0"/>
      <w:lvlJc w:val="left"/>
    </w:lvl>
    <w:lvl w:ilvl="4" w:tplc="FFFFFFFF">
      <w:numFmt w:val="decimal"/>
      <w:lvlText w:val=""/>
      <w:start w:val="0"/>
      <w:lvlJc w:val="left"/>
    </w:lvl>
    <w:lvl w:ilvl="5" w:tplc="FFFFFFFF">
      <w:numFmt w:val="decimal"/>
      <w:lvlText w:val=""/>
      <w:start w:val="0"/>
      <w:lvlJc w:val="left"/>
    </w:lvl>
    <w:lvl w:ilvl="6" w:tplc="FFFFFFFF">
      <w:numFmt w:val="decimal"/>
      <w:lvlText w:val=""/>
      <w:start w:val="0"/>
      <w:lvlJc w:val="left"/>
    </w:lvl>
    <w:lvl w:ilvl="7" w:tplc="FFFFFFFF">
      <w:numFmt w:val="decimal"/>
      <w:lvlText w:val=""/>
      <w:start w:val="0"/>
      <w:lvlJc w:val="left"/>
    </w:lvl>
    <w:lvl w:ilvl="8" w:tplc="FFFFFFFF">
      <w:numFmt w:val="decimal"/>
      <w:lvlText w:val=""/>
      <w:start w:val="0"/>
      <w:lvlJc w:val="left"/>
    </w:lvl>
  </w:abstractNum>
  <w:abstractNum w:abstractNumId="4">
    <w:multiLevelType w:val="hybridMultilevel"/>
    <w:nsid w:val="00000003"/>
    <w:tmpl w:val="00000003"/>
    <w:lvl w:ilvl="0" w:tplc="000000C9">
      <w:numFmt w:val="bullet"/>
      <w:lvlText w:val="•"/>
      <w:start w:val="1"/>
      <w:pPr>
        <w:ind w:left="720"/>
        <w:ind w:hanging="360"/>
      </w:pPr>
      <w:lvlJc w:val="left"/>
    </w:lvl>
    <w:lvl w:ilvl="1" w:tplc="FFFFFFFF">
      <w:numFmt w:val="decimal"/>
      <w:lvlText w:val=""/>
      <w:start w:val="0"/>
      <w:lvlJc w:val="left"/>
    </w:lvl>
    <w:lvl w:ilvl="2" w:tplc="FFFFFFFF">
      <w:numFmt w:val="decimal"/>
      <w:lvlText w:val=""/>
      <w:start w:val="0"/>
      <w:lvlJc w:val="left"/>
    </w:lvl>
    <w:lvl w:ilvl="3" w:tplc="FFFFFFFF">
      <w:numFmt w:val="decimal"/>
      <w:lvlText w:val=""/>
      <w:start w:val="0"/>
      <w:lvlJc w:val="left"/>
    </w:lvl>
    <w:lvl w:ilvl="4" w:tplc="FFFFFFFF">
      <w:numFmt w:val="decimal"/>
      <w:lvlText w:val=""/>
      <w:start w:val="0"/>
      <w:lvlJc w:val="left"/>
    </w:lvl>
    <w:lvl w:ilvl="5" w:tplc="FFFFFFFF">
      <w:numFmt w:val="decimal"/>
      <w:lvlText w:val=""/>
      <w:start w:val="0"/>
      <w:lvlJc w:val="left"/>
    </w:lvl>
    <w:lvl w:ilvl="6" w:tplc="FFFFFFFF">
      <w:numFmt w:val="decimal"/>
      <w:lvlText w:val=""/>
      <w:start w:val="0"/>
      <w:lvlJc w:val="left"/>
    </w:lvl>
    <w:lvl w:ilvl="7" w:tplc="FFFFFFFF">
      <w:numFmt w:val="decimal"/>
      <w:lvlText w:val=""/>
      <w:start w:val="0"/>
      <w:lvlJc w:val="left"/>
    </w:lvl>
    <w:lvl w:ilvl="8" w:tplc="FFFFFFFF">
      <w:numFmt w:val="decimal"/>
      <w:lvlText w:val=""/>
      <w:start w:val="0"/>
      <w:lvlJc w:val="left"/>
    </w:lvl>
  </w:abstractNum>
  <w:abstractNum w:abstractNumId="5">
    <w:multiLevelType w:val="hybridMultilevel"/>
    <w:nsid w:val="00000004"/>
    <w:tmpl w:val="00000004"/>
    <w:lvl w:ilvl="0" w:tplc="0000012D">
      <w:numFmt w:val="bullet"/>
      <w:lvlText w:val="•"/>
      <w:start w:val="1"/>
      <w:pPr>
        <w:ind w:left="720"/>
        <w:ind w:hanging="360"/>
      </w:pPr>
      <w:lvlJc w:val="left"/>
    </w:lvl>
    <w:lvl w:ilvl="1" w:tplc="FFFFFFFF">
      <w:numFmt w:val="decimal"/>
      <w:lvlText w:val=""/>
      <w:start w:val="0"/>
      <w:lvlJc w:val="left"/>
    </w:lvl>
    <w:lvl w:ilvl="2" w:tplc="FFFFFFFF">
      <w:numFmt w:val="decimal"/>
      <w:lvlText w:val=""/>
      <w:start w:val="0"/>
      <w:lvlJc w:val="left"/>
    </w:lvl>
    <w:lvl w:ilvl="3" w:tplc="FFFFFFFF">
      <w:numFmt w:val="decimal"/>
      <w:lvlText w:val=""/>
      <w:start w:val="0"/>
      <w:lvlJc w:val="left"/>
    </w:lvl>
    <w:lvl w:ilvl="4" w:tplc="FFFFFFFF">
      <w:numFmt w:val="decimal"/>
      <w:lvlText w:val=""/>
      <w:start w:val="0"/>
      <w:lvlJc w:val="left"/>
    </w:lvl>
    <w:lvl w:ilvl="5" w:tplc="FFFFFFFF">
      <w:numFmt w:val="decimal"/>
      <w:lvlText w:val=""/>
      <w:start w:val="0"/>
      <w:lvlJc w:val="left"/>
    </w:lvl>
    <w:lvl w:ilvl="6" w:tplc="FFFFFFFF">
      <w:numFmt w:val="decimal"/>
      <w:lvlText w:val=""/>
      <w:start w:val="0"/>
      <w:lvlJc w:val="left"/>
    </w:lvl>
    <w:lvl w:ilvl="7" w:tplc="FFFFFFFF">
      <w:numFmt w:val="decimal"/>
      <w:lvlText w:val=""/>
      <w:start w:val="0"/>
      <w:lvlJc w:val="left"/>
    </w:lvl>
    <w:lvl w:ilvl="8" w:tplc="FFFFFFFF">
      <w:numFmt w:val="decimal"/>
      <w:lvlText w:val=""/>
      <w:start w:val="0"/>
      <w:lvlJc w:val="left"/>
    </w:lvl>
  </w:abstractNum>
  <w:abstractNum w:abstractNumId="6">
    <w:multiLevelType w:val="hybridMultilevel"/>
    <w:nsid w:val="34254F38"/>
    <w:tmpl w:val="346A383B"/>
    <w:lvl w:ilvl="0" w:tplc="FFFFFFFF">
      <w:numFmt w:val="bullet"/>
      <w:lvlText w:val="•"/>
      <w:start w:val="1"/>
      <w:lvlJc w:val="left"/>
    </w:lvl>
    <w:lvl w:ilvl="1" w:tplc="FFFFFFFF">
      <w:numFmt w:val="decimal"/>
      <w:lvlText w:val=""/>
      <w:start w:val="0"/>
      <w:lvlJc w:val="left"/>
    </w:lvl>
    <w:lvl w:ilvl="2" w:tplc="FFFFFFFF">
      <w:numFmt w:val="decimal"/>
      <w:lvlText w:val=""/>
      <w:start w:val="0"/>
      <w:lvlJc w:val="left"/>
    </w:lvl>
    <w:lvl w:ilvl="3" w:tplc="FFFFFFFF">
      <w:numFmt w:val="decimal"/>
      <w:lvlText w:val=""/>
      <w:start w:val="0"/>
      <w:lvlJc w:val="left"/>
    </w:lvl>
    <w:lvl w:ilvl="4" w:tplc="FFFFFFFF">
      <w:numFmt w:val="decimal"/>
      <w:lvlText w:val=""/>
      <w:start w:val="0"/>
      <w:lvlJc w:val="left"/>
    </w:lvl>
    <w:lvl w:ilvl="5" w:tplc="FFFFFFFF">
      <w:numFmt w:val="decimal"/>
      <w:lvlText w:val=""/>
      <w:start w:val="0"/>
      <w:lvlJc w:val="left"/>
    </w:lvl>
    <w:lvl w:ilvl="6" w:tplc="FFFFFFFF">
      <w:numFmt w:val="decimal"/>
      <w:lvlText w:val=""/>
      <w:start w:val="0"/>
      <w:lvlJc w:val="left"/>
    </w:lvl>
    <w:lvl w:ilvl="7" w:tplc="FFFFFFFF">
      <w:numFmt w:val="decimal"/>
      <w:lvlText w:val=""/>
      <w:start w:val="0"/>
      <w:lvlJc w:val="left"/>
    </w:lvl>
    <w:lvl w:ilvl="8" w:tplc="FFFFFFFF">
      <w:numFmt w:val="decimal"/>
      <w:lvlText w:val=""/>
      <w:start w:val="0"/>
      <w:lvlJc w:val="left"/>
    </w:lvl>
  </w:abstractNum>
  <w:abstractNum w:abstractNumId="7">
    <w:multiLevelType w:val="hybridMultilevel"/>
    <w:nsid w:val="652759BC"/>
    <w:tmpl w:val="8194A776"/>
    <w:lvl w:ilvl="0" w:tplc="04090001">
      <w:numFmt w:val="bullet"/>
      <w:lvlText w:val=""/>
      <w:start w:val="1"/>
      <w:rPr>
        <w:rFonts w:hint="default" w:ascii="Symbol" w:hAnsi="Symbol"/>
      </w:rPr>
      <w:pPr>
        <w:ind w:left="360"/>
        <w:ind w:hanging="360"/>
      </w:pPr>
      <w:lvlJc w:val="left"/>
    </w:lvl>
    <w:lvl w:ilvl="1" w:tplc="08090003" w:tentative="1">
      <w:numFmt w:val="bullet"/>
      <w:lvlText w:val="o"/>
      <w:start w:val="1"/>
      <w:rPr>
        <w:rFonts w:hint="default" w:ascii="Courier New" w:hAnsi="Courier New"/>
      </w:rPr>
      <w:pPr>
        <w:ind w:left="1080"/>
        <w:ind w:hanging="360"/>
      </w:pPr>
      <w:lvlJc w:val="left"/>
    </w:lvl>
    <w:lvl w:ilvl="2" w:tplc="08090005" w:tentative="1">
      <w:numFmt w:val="bullet"/>
      <w:lvlText w:val=""/>
      <w:start w:val="1"/>
      <w:rPr>
        <w:rFonts w:hint="default" w:ascii="Wingdings" w:hAnsi="Wingdings"/>
      </w:rPr>
      <w:pPr>
        <w:ind w:left="1800"/>
        <w:ind w:hanging="360"/>
      </w:pPr>
      <w:lvlJc w:val="left"/>
    </w:lvl>
    <w:lvl w:ilvl="3" w:tplc="08090001" w:tentative="1">
      <w:numFmt w:val="bullet"/>
      <w:lvlText w:val=""/>
      <w:start w:val="1"/>
      <w:rPr>
        <w:rFonts w:hint="default" w:ascii="Symbol" w:hAnsi="Symbol"/>
      </w:rPr>
      <w:pPr>
        <w:ind w:left="2520"/>
        <w:ind w:hanging="360"/>
      </w:pPr>
      <w:lvlJc w:val="left"/>
    </w:lvl>
    <w:lvl w:ilvl="4" w:tplc="08090003" w:tentative="1">
      <w:numFmt w:val="bullet"/>
      <w:lvlText w:val="o"/>
      <w:start w:val="1"/>
      <w:rPr>
        <w:rFonts w:hint="default" w:ascii="Courier New" w:hAnsi="Courier New"/>
      </w:rPr>
      <w:pPr>
        <w:ind w:left="3240"/>
        <w:ind w:hanging="360"/>
      </w:pPr>
      <w:lvlJc w:val="left"/>
    </w:lvl>
    <w:lvl w:ilvl="5" w:tplc="08090005" w:tentative="1">
      <w:numFmt w:val="bullet"/>
      <w:lvlText w:val=""/>
      <w:start w:val="1"/>
      <w:rPr>
        <w:rFonts w:hint="default" w:ascii="Wingdings" w:hAnsi="Wingdings"/>
      </w:rPr>
      <w:pPr>
        <w:ind w:left="3960"/>
        <w:ind w:hanging="360"/>
      </w:pPr>
      <w:lvlJc w:val="left"/>
    </w:lvl>
    <w:lvl w:ilvl="6" w:tplc="08090001" w:tentative="1">
      <w:numFmt w:val="bullet"/>
      <w:lvlText w:val=""/>
      <w:start w:val="1"/>
      <w:rPr>
        <w:rFonts w:hint="default" w:ascii="Symbol" w:hAnsi="Symbol"/>
      </w:rPr>
      <w:pPr>
        <w:ind w:left="4680"/>
        <w:ind w:hanging="360"/>
      </w:pPr>
      <w:lvlJc w:val="left"/>
    </w:lvl>
    <w:lvl w:ilvl="7" w:tplc="08090003" w:tentative="1">
      <w:numFmt w:val="bullet"/>
      <w:lvlText w:val="o"/>
      <w:start w:val="1"/>
      <w:rPr>
        <w:rFonts w:hint="default" w:ascii="Courier New" w:hAnsi="Courier New"/>
      </w:rPr>
      <w:pPr>
        <w:ind w:left="5400"/>
        <w:ind w:hanging="360"/>
      </w:pPr>
      <w:lvlJc w:val="left"/>
    </w:lvl>
    <w:lvl w:ilvl="8" w:tplc="08090005" w:tentative="1">
      <w:numFmt w:val="bullet"/>
      <w:lvlText w:val=""/>
      <w:start w:val="1"/>
      <w:rPr>
        <w:rFonts w:hint="default" w:ascii="Wingdings" w:hAnsi="Wingdings"/>
      </w:rPr>
      <w:pPr>
        <w:ind w:left="6120"/>
        <w:ind w:hanging="360"/>
      </w:pPr>
      <w:lvlJc w:val="left"/>
    </w:lvl>
  </w:abstractNum>
  <w:abstractNum w:abstractNumId="8">
    <w:multiLevelType w:val="hybridMultilevel"/>
    <w:nsid w:val="6CA74F1A"/>
    <w:tmpl w:val="31ABD621"/>
    <w:lvl w:ilvl="0" w:tplc="FFFFFFFF">
      <w:numFmt w:val="bullet"/>
      <w:lvlText w:val="•"/>
      <w:start w:val="1"/>
      <w:lvlJc w:val="left"/>
    </w:lvl>
    <w:lvl w:ilvl="1" w:tplc="FFFFFFFF">
      <w:numFmt w:val="decimal"/>
      <w:lvlText w:val=""/>
      <w:start w:val="0"/>
      <w:lvlJc w:val="left"/>
    </w:lvl>
    <w:lvl w:ilvl="2" w:tplc="FFFFFFFF">
      <w:numFmt w:val="decimal"/>
      <w:lvlText w:val=""/>
      <w:start w:val="0"/>
      <w:lvlJc w:val="left"/>
    </w:lvl>
    <w:lvl w:ilvl="3" w:tplc="FFFFFFFF">
      <w:numFmt w:val="decimal"/>
      <w:lvlText w:val=""/>
      <w:start w:val="0"/>
      <w:lvlJc w:val="left"/>
    </w:lvl>
    <w:lvl w:ilvl="4" w:tplc="FFFFFFFF">
      <w:numFmt w:val="decimal"/>
      <w:lvlText w:val=""/>
      <w:start w:val="0"/>
      <w:lvlJc w:val="left"/>
    </w:lvl>
    <w:lvl w:ilvl="5" w:tplc="FFFFFFFF">
      <w:numFmt w:val="decimal"/>
      <w:lvlText w:val=""/>
      <w:start w:val="0"/>
      <w:lvlJc w:val="left"/>
    </w:lvl>
    <w:lvl w:ilvl="6" w:tplc="FFFFFFFF">
      <w:numFmt w:val="decimal"/>
      <w:lvlText w:val=""/>
      <w:start w:val="0"/>
      <w:lvlJc w:val="left"/>
    </w:lvl>
    <w:lvl w:ilvl="7" w:tplc="FFFFFFFF">
      <w:numFmt w:val="decimal"/>
      <w:lvlText w:val=""/>
      <w:start w:val="0"/>
      <w:lvlJc w:val="left"/>
    </w:lvl>
    <w:lvl w:ilvl="8" w:tplc="FFFFFFFF">
      <w:numFmt w:val="decimal"/>
      <w:lvlText w:val=""/>
      <w:start w:val="0"/>
      <w:lvlJc w:val="left"/>
    </w:lvl>
  </w:abstractNum>
  <w:abstractNum w:abstractNumId="10121982">
    <w:nsid w:val="1736198"/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6">
    <w:abstractNumId w:val="10121986"/>
  </w:num>
  <w:num w:numId="10121985">
    <w:abstractNumId w:val="10121985"/>
  </w:num>
  <w:num w:numId="10121984">
    <w:abstractNumId w:val="10121984"/>
  </w:num>
  <w:num w:numId="10121983">
    <w:abstractNumId w:val="10121983"/>
  </w: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7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val="002C1699"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D8E5A"/>
  <w14:defaultImageDpi w14:val="32767"/>
  <w15:chartTrackingRefBased/>
  <w15:docId w15:val="{AC93ECB4-1467-2240-9722-1CA3FD67FB30}"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docDefaults>
    <w:rPrDefault>
      <w:rPr>
        <w:lang w:val="en-GB" w:eastAsia="en-US" w:bidi="ar-SA"/>
        <w:rFonts w:ascii="Calibri" w:hAnsiTheme="minorHAnsi" w:eastAsiaTheme="minorHAnsi" w:cstheme="minorBidi"/>
        <w:sz w:val="24"/>
        <w:szCs w:val="24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styleId="NoList" w:default="1">
    <w:name w:val="No List"/>
    <w:uiPriority w:val="99"/>
    <w:semiHidden/>
    <w:unhideWhenUsed/>
  </w:style>
  <w:style w:type="paragraph" w:styleId="Default">
    <w:name w:val="Default"/>
    <w:rsid w:val="002C1699"/>
    <w:pPr>
      <w:autoSpaceDE w:val="0"/>
      <w:autoSpaceDN w:val="0"/>
      <w:adjustRightInd w:val="0"/>
    </w:pPr>
    <w:rPr>
      <w:lang w:val="en-US"/>
      <w:color w:val="000000"/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2C1699"/>
    <w:pPr>
      <w:tabs>
        <w:tab w:val="center" w:pos="4513"/>
        <w:tab w:val="right" w:pos="9026"/>
      </w:tabs>
    </w:pPr>
  </w:style>
  <w:style w:type="character" w:styleId="HeaderChar">
    <w:name w:val="Header Char"/>
    <w:basedOn w:val="DefaultParagraphFont"/>
    <w:link w:val="Header"/>
    <w:uiPriority w:val="99"/>
    <w:rsid w:val="002C1699"/>
  </w:style>
  <w:style w:type="paragraph" w:styleId="Footer">
    <w:name w:val="footer"/>
    <w:basedOn w:val="Normal"/>
    <w:link w:val="FooterChar"/>
    <w:uiPriority w:val="99"/>
    <w:unhideWhenUsed/>
    <w:rsid w:val="002C1699"/>
    <w:pPr>
      <w:tabs>
        <w:tab w:val="center" w:pos="4513"/>
        <w:tab w:val="right" w:pos="9026"/>
      </w:tabs>
    </w:pPr>
  </w:style>
  <w:style w:type="character" w:styleId="FooterChar">
    <w:name w:val="Footer Char"/>
    <w:basedOn w:val="DefaultParagraphFont"/>
    <w:link w:val="Footer"/>
    <w:uiPriority w:val="99"/>
    <w:rsid w:val="002C1699"/>
  </w:style>
  <w:style w:type="character" w:styleId="PageNumber">
    <w:name w:val="page number"/>
    <w:basedOn w:val="DefaultParagraphFont"/>
    <w:uiPriority w:val="99"/>
    <w:semiHidden/>
    <w:unhideWhenUsed/>
    <w:rsid w:val="002C1699"/>
  </w:style>
  <w:style w:type="paragraph" w:styleId="ListParagraph">
    <w:name w:val="List Paragraph"/>
    <w:qFormat/>
    <w:basedOn w:val="Normal"/>
    <w:uiPriority w:val="34"/>
    <w:rsid w:val="003A4E0D"/>
    <w:pPr>
      <w:ind w:left="720"/>
      <w:contextualSpacing/>
    </w:p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image" Target="media/image1.jpeg" Id="rId1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Sarah Codrington</dc:creator>
  <keywords/>
  <dc:description/>
  <lastModifiedBy>David Reeves</lastModifiedBy>
  <revision>16</revision>
  <dcterms:created xsi:type="dcterms:W3CDTF">2022-07-11T12:03:00.0000000Z</dcterms:created>
  <dcterms:modified xsi:type="dcterms:W3CDTF">2024-08-19T16:27:04.7994874Z</dcterms:modified>
</coreProperties>
</file>